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E4C" w:rsidRDefault="002D670A" w:rsidP="00B50E65">
      <w:pPr>
        <w:jc w:val="center"/>
        <w:rPr>
          <w:b/>
          <w:sz w:val="40"/>
          <w:szCs w:val="32"/>
        </w:rPr>
      </w:pPr>
      <w:r>
        <w:rPr>
          <w:rFonts w:hint="eastAsia"/>
          <w:b/>
          <w:sz w:val="40"/>
          <w:szCs w:val="32"/>
        </w:rPr>
        <w:t>申根</w:t>
      </w:r>
      <w:r w:rsidR="001557E2">
        <w:rPr>
          <w:rFonts w:hint="eastAsia"/>
          <w:b/>
          <w:sz w:val="40"/>
          <w:szCs w:val="32"/>
        </w:rPr>
        <w:t>个人</w:t>
      </w:r>
      <w:r w:rsidR="00EC7254" w:rsidRPr="000F720D">
        <w:rPr>
          <w:rFonts w:hint="eastAsia"/>
          <w:b/>
          <w:sz w:val="40"/>
          <w:szCs w:val="32"/>
        </w:rPr>
        <w:t>资料清单</w:t>
      </w:r>
    </w:p>
    <w:p w:rsidR="000A2E4C" w:rsidRPr="00A1104D" w:rsidRDefault="000A2E4C" w:rsidP="00A1104D">
      <w:pPr>
        <w:ind w:leftChars="-405" w:left="-850" w:rightChars="-500" w:right="-1050"/>
        <w:rPr>
          <w:b/>
          <w:sz w:val="36"/>
          <w:szCs w:val="32"/>
        </w:rPr>
      </w:pPr>
      <w:r w:rsidRPr="00A1104D">
        <w:rPr>
          <w:rFonts w:hint="eastAsia"/>
          <w:b/>
          <w:sz w:val="36"/>
          <w:szCs w:val="32"/>
        </w:rPr>
        <w:t>流程：</w:t>
      </w:r>
      <w:r w:rsidRPr="00A1104D">
        <w:rPr>
          <w:rFonts w:hint="eastAsia"/>
          <w:b/>
          <w:sz w:val="36"/>
          <w:szCs w:val="32"/>
        </w:rPr>
        <w:t>1.</w:t>
      </w:r>
      <w:r w:rsidRPr="00A1104D">
        <w:rPr>
          <w:rFonts w:hint="eastAsia"/>
          <w:b/>
          <w:sz w:val="36"/>
          <w:szCs w:val="32"/>
        </w:rPr>
        <w:t>收取资料</w:t>
      </w:r>
      <w:r w:rsidRPr="00A1104D">
        <w:rPr>
          <w:rFonts w:hint="eastAsia"/>
          <w:b/>
          <w:sz w:val="36"/>
          <w:szCs w:val="32"/>
        </w:rPr>
        <w:t>2.</w:t>
      </w:r>
      <w:r w:rsidRPr="00A1104D">
        <w:rPr>
          <w:rFonts w:hint="eastAsia"/>
          <w:b/>
          <w:sz w:val="36"/>
          <w:szCs w:val="32"/>
        </w:rPr>
        <w:t>审核资料</w:t>
      </w:r>
      <w:r w:rsidRPr="00A1104D">
        <w:rPr>
          <w:rFonts w:hint="eastAsia"/>
          <w:b/>
          <w:sz w:val="36"/>
          <w:szCs w:val="32"/>
        </w:rPr>
        <w:t>3.</w:t>
      </w:r>
      <w:r w:rsidRPr="00A1104D">
        <w:rPr>
          <w:rFonts w:hint="eastAsia"/>
          <w:b/>
          <w:sz w:val="36"/>
          <w:szCs w:val="32"/>
        </w:rPr>
        <w:t>预约进馆时间</w:t>
      </w:r>
    </w:p>
    <w:p w:rsidR="000A2E4C" w:rsidRPr="00A1104D" w:rsidRDefault="00A1104D" w:rsidP="00A1104D">
      <w:pPr>
        <w:ind w:rightChars="-500" w:right="-1050"/>
        <w:rPr>
          <w:b/>
          <w:sz w:val="36"/>
          <w:szCs w:val="32"/>
        </w:rPr>
      </w:pPr>
      <w:r>
        <w:rPr>
          <w:rFonts w:hint="eastAsia"/>
          <w:b/>
          <w:sz w:val="36"/>
          <w:szCs w:val="32"/>
        </w:rPr>
        <w:t xml:space="preserve"> </w:t>
      </w:r>
      <w:r w:rsidR="000A2E4C" w:rsidRPr="00A1104D">
        <w:rPr>
          <w:rFonts w:hint="eastAsia"/>
          <w:b/>
          <w:sz w:val="36"/>
          <w:szCs w:val="32"/>
        </w:rPr>
        <w:t>4.</w:t>
      </w:r>
      <w:r w:rsidR="000A2E4C" w:rsidRPr="00A1104D">
        <w:rPr>
          <w:rFonts w:hint="eastAsia"/>
          <w:b/>
          <w:sz w:val="36"/>
          <w:szCs w:val="32"/>
        </w:rPr>
        <w:t>录指纹（</w:t>
      </w:r>
      <w:r w:rsidR="000A2E4C" w:rsidRPr="00A1104D">
        <w:rPr>
          <w:rFonts w:hint="eastAsia"/>
          <w:b/>
          <w:sz w:val="36"/>
          <w:szCs w:val="32"/>
        </w:rPr>
        <w:t>10.12</w:t>
      </w:r>
      <w:r w:rsidR="000A2E4C" w:rsidRPr="00A1104D">
        <w:rPr>
          <w:rFonts w:hint="eastAsia"/>
          <w:b/>
          <w:sz w:val="36"/>
          <w:szCs w:val="32"/>
        </w:rPr>
        <w:t>后）</w:t>
      </w:r>
      <w:r w:rsidR="000A2E4C" w:rsidRPr="00A1104D">
        <w:rPr>
          <w:rFonts w:hint="eastAsia"/>
          <w:b/>
          <w:sz w:val="36"/>
          <w:szCs w:val="32"/>
        </w:rPr>
        <w:t>5.</w:t>
      </w:r>
      <w:r w:rsidR="000A2E4C" w:rsidRPr="00A1104D">
        <w:rPr>
          <w:rFonts w:hint="eastAsia"/>
          <w:b/>
          <w:sz w:val="36"/>
          <w:szCs w:val="32"/>
        </w:rPr>
        <w:t>等待使馆审核</w:t>
      </w:r>
      <w:r w:rsidR="000A2E4C" w:rsidRPr="00A1104D">
        <w:rPr>
          <w:rFonts w:hint="eastAsia"/>
          <w:b/>
          <w:sz w:val="36"/>
          <w:szCs w:val="32"/>
        </w:rPr>
        <w:t>6.</w:t>
      </w:r>
      <w:r w:rsidR="000A2E4C" w:rsidRPr="00A1104D">
        <w:rPr>
          <w:rFonts w:hint="eastAsia"/>
          <w:b/>
          <w:sz w:val="36"/>
          <w:szCs w:val="32"/>
        </w:rPr>
        <w:t>取护照</w:t>
      </w:r>
    </w:p>
    <w:tbl>
      <w:tblPr>
        <w:tblStyle w:val="a5"/>
        <w:tblW w:w="10207" w:type="dxa"/>
        <w:tblInd w:w="-743" w:type="dxa"/>
        <w:tblLook w:val="04A0"/>
      </w:tblPr>
      <w:tblGrid>
        <w:gridCol w:w="2694"/>
        <w:gridCol w:w="7513"/>
      </w:tblGrid>
      <w:tr w:rsidR="00BA28F0" w:rsidTr="000F720D">
        <w:trPr>
          <w:trHeight w:val="472"/>
        </w:trPr>
        <w:tc>
          <w:tcPr>
            <w:tcW w:w="2694" w:type="dxa"/>
            <w:vAlign w:val="center"/>
          </w:tcPr>
          <w:p w:rsidR="00BA28F0" w:rsidRPr="00EC7254" w:rsidRDefault="006322C1" w:rsidP="006322C1">
            <w:pPr>
              <w:jc w:val="left"/>
              <w:rPr>
                <w:rFonts w:asciiTheme="minorEastAsia" w:hAnsiTheme="minorEastAsia"/>
                <w:b/>
                <w:sz w:val="32"/>
                <w:szCs w:val="32"/>
              </w:rPr>
            </w:pPr>
            <w:r>
              <w:rPr>
                <w:rFonts w:asciiTheme="minorEastAsia" w:hAnsiTheme="minorEastAsia" w:hint="eastAsia"/>
                <w:b/>
                <w:sz w:val="32"/>
                <w:szCs w:val="32"/>
              </w:rPr>
              <w:t>1.</w:t>
            </w:r>
            <w:r w:rsidR="00BA28F0" w:rsidRPr="00EC7254">
              <w:rPr>
                <w:rFonts w:asciiTheme="minorEastAsia" w:hAnsiTheme="minorEastAsia" w:hint="eastAsia"/>
                <w:b/>
                <w:sz w:val="32"/>
                <w:szCs w:val="32"/>
              </w:rPr>
              <w:t>个人申请表</w:t>
            </w:r>
          </w:p>
        </w:tc>
        <w:tc>
          <w:tcPr>
            <w:tcW w:w="7513" w:type="dxa"/>
            <w:vAlign w:val="center"/>
          </w:tcPr>
          <w:p w:rsidR="00BA28F0" w:rsidRDefault="00AD4465" w:rsidP="000F720D">
            <w:pPr>
              <w:rPr>
                <w:rFonts w:asciiTheme="minorEastAsia" w:hAnsiTheme="minorEastAsia"/>
                <w:sz w:val="24"/>
                <w:szCs w:val="24"/>
              </w:rPr>
            </w:pPr>
            <w:r>
              <w:rPr>
                <w:rFonts w:asciiTheme="minorEastAsia" w:hAnsiTheme="minorEastAsia" w:hint="eastAsia"/>
                <w:sz w:val="24"/>
                <w:szCs w:val="24"/>
              </w:rPr>
              <w:t>1.</w:t>
            </w:r>
            <w:proofErr w:type="gramStart"/>
            <w:r w:rsidR="00BA28F0" w:rsidRPr="00BA28F0">
              <w:rPr>
                <w:rFonts w:asciiTheme="minorEastAsia" w:hAnsiTheme="minorEastAsia" w:hint="eastAsia"/>
                <w:sz w:val="24"/>
                <w:szCs w:val="24"/>
              </w:rPr>
              <w:t>请严格</w:t>
            </w:r>
            <w:proofErr w:type="gramEnd"/>
            <w:r w:rsidR="00BA28F0" w:rsidRPr="00BA28F0">
              <w:rPr>
                <w:rFonts w:asciiTheme="minorEastAsia" w:hAnsiTheme="minorEastAsia" w:hint="eastAsia"/>
                <w:sz w:val="24"/>
                <w:szCs w:val="24"/>
              </w:rPr>
              <w:t>填写</w:t>
            </w:r>
            <w:r>
              <w:rPr>
                <w:rFonts w:asciiTheme="minorEastAsia" w:hAnsiTheme="minorEastAsia" w:hint="eastAsia"/>
                <w:sz w:val="24"/>
                <w:szCs w:val="24"/>
              </w:rPr>
              <w:t>签证中文申请表（附后）</w:t>
            </w:r>
          </w:p>
          <w:p w:rsidR="00AD4465" w:rsidRPr="00BA28F0" w:rsidRDefault="00AD4465" w:rsidP="00AD4465">
            <w:pPr>
              <w:rPr>
                <w:rFonts w:asciiTheme="minorEastAsia" w:hAnsiTheme="minorEastAsia"/>
                <w:sz w:val="24"/>
                <w:szCs w:val="24"/>
              </w:rPr>
            </w:pPr>
            <w:r>
              <w:rPr>
                <w:rFonts w:asciiTheme="minorEastAsia" w:hAnsiTheme="minorEastAsia" w:hint="eastAsia"/>
                <w:sz w:val="24"/>
                <w:szCs w:val="24"/>
              </w:rPr>
              <w:t>2.另附申请表，无需填写，仅需</w:t>
            </w:r>
            <w:r w:rsidRPr="00F851F2">
              <w:rPr>
                <w:rFonts w:asciiTheme="minorEastAsia" w:hAnsiTheme="minorEastAsia" w:hint="eastAsia"/>
                <w:b/>
                <w:sz w:val="24"/>
                <w:szCs w:val="24"/>
              </w:rPr>
              <w:t>签名</w:t>
            </w:r>
            <w:r>
              <w:rPr>
                <w:rFonts w:asciiTheme="minorEastAsia" w:hAnsiTheme="minorEastAsia" w:hint="eastAsia"/>
                <w:sz w:val="24"/>
                <w:szCs w:val="24"/>
              </w:rPr>
              <w:t>，</w:t>
            </w:r>
            <w:r w:rsidRPr="00F851F2">
              <w:rPr>
                <w:rFonts w:ascii="宋体" w:eastAsia="宋体" w:hAnsi="宋体" w:cs="Times New Roman" w:hint="eastAsia"/>
                <w:sz w:val="24"/>
                <w:szCs w:val="24"/>
              </w:rPr>
              <w:t>签名字体需和护照上签名一致</w:t>
            </w:r>
            <w:r>
              <w:rPr>
                <w:rFonts w:asciiTheme="minorEastAsia" w:hAnsiTheme="minorEastAsia" w:hint="eastAsia"/>
                <w:sz w:val="24"/>
                <w:szCs w:val="24"/>
              </w:rPr>
              <w:t>（</w:t>
            </w:r>
            <w:r w:rsidRPr="00F851F2">
              <w:rPr>
                <w:rFonts w:asciiTheme="minorEastAsia" w:hAnsiTheme="minorEastAsia" w:hint="eastAsia"/>
                <w:b/>
                <w:sz w:val="24"/>
                <w:szCs w:val="24"/>
              </w:rPr>
              <w:t>未成年人由父母双方代签</w:t>
            </w:r>
            <w:r>
              <w:rPr>
                <w:rFonts w:asciiTheme="minorEastAsia" w:hAnsiTheme="minorEastAsia" w:hint="eastAsia"/>
                <w:sz w:val="24"/>
                <w:szCs w:val="24"/>
              </w:rPr>
              <w:t>）</w:t>
            </w:r>
          </w:p>
        </w:tc>
      </w:tr>
      <w:tr w:rsidR="00BA28F0" w:rsidTr="000F720D">
        <w:trPr>
          <w:trHeight w:val="951"/>
        </w:trPr>
        <w:tc>
          <w:tcPr>
            <w:tcW w:w="2694" w:type="dxa"/>
            <w:vAlign w:val="center"/>
          </w:tcPr>
          <w:p w:rsidR="00BA28F0" w:rsidRPr="00EC7254" w:rsidRDefault="006322C1" w:rsidP="006322C1">
            <w:pPr>
              <w:jc w:val="left"/>
              <w:rPr>
                <w:rFonts w:asciiTheme="minorEastAsia" w:hAnsiTheme="minorEastAsia"/>
                <w:b/>
                <w:sz w:val="32"/>
                <w:szCs w:val="32"/>
              </w:rPr>
            </w:pPr>
            <w:r>
              <w:rPr>
                <w:rFonts w:asciiTheme="minorEastAsia" w:hAnsiTheme="minorEastAsia" w:hint="eastAsia"/>
                <w:b/>
                <w:sz w:val="32"/>
                <w:szCs w:val="32"/>
              </w:rPr>
              <w:t>2.</w:t>
            </w:r>
            <w:r w:rsidR="00BA28F0" w:rsidRPr="00EC7254">
              <w:rPr>
                <w:rFonts w:asciiTheme="minorEastAsia" w:hAnsiTheme="minorEastAsia" w:hint="eastAsia"/>
                <w:b/>
                <w:sz w:val="32"/>
                <w:szCs w:val="32"/>
              </w:rPr>
              <w:t>护照</w:t>
            </w:r>
          </w:p>
        </w:tc>
        <w:tc>
          <w:tcPr>
            <w:tcW w:w="7513" w:type="dxa"/>
            <w:vAlign w:val="center"/>
          </w:tcPr>
          <w:p w:rsidR="00BA28F0" w:rsidRPr="00CB14DB" w:rsidRDefault="00CB14DB" w:rsidP="00CB14DB">
            <w:pPr>
              <w:jc w:val="left"/>
              <w:rPr>
                <w:rFonts w:asciiTheme="minorEastAsia" w:hAnsiTheme="minorEastAsia"/>
                <w:sz w:val="24"/>
                <w:szCs w:val="24"/>
              </w:rPr>
            </w:pPr>
            <w:r w:rsidRPr="00CB14DB">
              <w:rPr>
                <w:rFonts w:asciiTheme="minorEastAsia" w:hAnsiTheme="minorEastAsia" w:hint="eastAsia"/>
                <w:b/>
                <w:sz w:val="24"/>
                <w:szCs w:val="24"/>
              </w:rPr>
              <w:t>1</w:t>
            </w:r>
            <w:r>
              <w:rPr>
                <w:rFonts w:asciiTheme="minorEastAsia" w:hAnsiTheme="minorEastAsia" w:hint="eastAsia"/>
                <w:sz w:val="24"/>
                <w:szCs w:val="24"/>
              </w:rPr>
              <w:t>.</w:t>
            </w:r>
            <w:r w:rsidR="00BA28F0" w:rsidRPr="00CB14DB">
              <w:rPr>
                <w:rFonts w:asciiTheme="minorEastAsia" w:hAnsiTheme="minorEastAsia" w:hint="eastAsia"/>
                <w:sz w:val="24"/>
                <w:szCs w:val="24"/>
              </w:rPr>
              <w:t>护照有效期在六个月以上</w:t>
            </w:r>
            <w:r w:rsidR="00FC3064">
              <w:rPr>
                <w:rFonts w:asciiTheme="minorEastAsia" w:hAnsiTheme="minorEastAsia" w:hint="eastAsia"/>
                <w:sz w:val="24"/>
                <w:szCs w:val="24"/>
              </w:rPr>
              <w:t>（至少两页空白）</w:t>
            </w:r>
          </w:p>
          <w:p w:rsidR="00BA28F0" w:rsidRPr="00CB14DB" w:rsidRDefault="00CB14DB" w:rsidP="00CB14DB">
            <w:pPr>
              <w:jc w:val="left"/>
              <w:rPr>
                <w:rFonts w:asciiTheme="minorEastAsia" w:hAnsiTheme="minorEastAsia"/>
                <w:sz w:val="24"/>
                <w:szCs w:val="24"/>
              </w:rPr>
            </w:pPr>
            <w:r w:rsidRPr="00CB14DB">
              <w:rPr>
                <w:rFonts w:asciiTheme="minorEastAsia" w:hAnsiTheme="minorEastAsia" w:hint="eastAsia"/>
                <w:b/>
                <w:sz w:val="24"/>
                <w:szCs w:val="24"/>
              </w:rPr>
              <w:t>2</w:t>
            </w:r>
            <w:r>
              <w:rPr>
                <w:rFonts w:asciiTheme="minorEastAsia" w:hAnsiTheme="minorEastAsia" w:hint="eastAsia"/>
                <w:sz w:val="24"/>
                <w:szCs w:val="24"/>
              </w:rPr>
              <w:t>.</w:t>
            </w:r>
            <w:r w:rsidR="00BA28F0" w:rsidRPr="00CB14DB">
              <w:rPr>
                <w:rFonts w:asciiTheme="minorEastAsia" w:hAnsiTheme="minorEastAsia" w:hint="eastAsia"/>
                <w:sz w:val="24"/>
                <w:szCs w:val="24"/>
              </w:rPr>
              <w:t>护照请</w:t>
            </w:r>
            <w:r w:rsidR="00277275" w:rsidRPr="00CB14DB">
              <w:rPr>
                <w:rFonts w:asciiTheme="minorEastAsia" w:hAnsiTheme="minorEastAsia" w:hint="eastAsia"/>
                <w:sz w:val="24"/>
                <w:szCs w:val="24"/>
              </w:rPr>
              <w:t>正楷</w:t>
            </w:r>
            <w:r w:rsidR="00BA28F0" w:rsidRPr="00CB14DB">
              <w:rPr>
                <w:rFonts w:asciiTheme="minorEastAsia" w:hAnsiTheme="minorEastAsia" w:hint="eastAsia"/>
                <w:sz w:val="24"/>
                <w:szCs w:val="24"/>
              </w:rPr>
              <w:t>签名</w:t>
            </w:r>
            <w:r w:rsidR="008928E2">
              <w:rPr>
                <w:rFonts w:asciiTheme="minorEastAsia" w:hAnsiTheme="minorEastAsia" w:hint="eastAsia"/>
                <w:sz w:val="24"/>
                <w:szCs w:val="24"/>
              </w:rPr>
              <w:t>(不能用铅笔)</w:t>
            </w:r>
          </w:p>
          <w:p w:rsidR="00BA28F0" w:rsidRPr="00CB14DB" w:rsidRDefault="00CB14DB" w:rsidP="00CB14DB">
            <w:pPr>
              <w:jc w:val="left"/>
              <w:rPr>
                <w:rFonts w:asciiTheme="minorEastAsia" w:hAnsiTheme="minorEastAsia"/>
                <w:sz w:val="24"/>
                <w:szCs w:val="24"/>
              </w:rPr>
            </w:pPr>
            <w:r w:rsidRPr="00CB14DB">
              <w:rPr>
                <w:rFonts w:asciiTheme="minorEastAsia" w:hAnsiTheme="minorEastAsia" w:hint="eastAsia"/>
                <w:b/>
                <w:sz w:val="24"/>
                <w:szCs w:val="24"/>
              </w:rPr>
              <w:t>3</w:t>
            </w:r>
            <w:r>
              <w:rPr>
                <w:rFonts w:asciiTheme="minorEastAsia" w:hAnsiTheme="minorEastAsia" w:hint="eastAsia"/>
                <w:sz w:val="24"/>
                <w:szCs w:val="24"/>
              </w:rPr>
              <w:t>.</w:t>
            </w:r>
            <w:r w:rsidR="00BA28F0" w:rsidRPr="00CB14DB">
              <w:rPr>
                <w:rFonts w:asciiTheme="minorEastAsia" w:hAnsiTheme="minorEastAsia" w:hint="eastAsia"/>
                <w:sz w:val="24"/>
                <w:szCs w:val="24"/>
              </w:rPr>
              <w:t>有旧护照的请提供，若是丢失，请给出原</w:t>
            </w:r>
            <w:r w:rsidR="00F742AA" w:rsidRPr="00CB14DB">
              <w:rPr>
                <w:rFonts w:asciiTheme="minorEastAsia" w:hAnsiTheme="minorEastAsia" w:hint="eastAsia"/>
                <w:sz w:val="24"/>
                <w:szCs w:val="24"/>
              </w:rPr>
              <w:t>因</w:t>
            </w:r>
            <w:r w:rsidR="007B6070">
              <w:rPr>
                <w:rFonts w:asciiTheme="minorEastAsia" w:hAnsiTheme="minorEastAsia" w:hint="eastAsia"/>
                <w:sz w:val="24"/>
                <w:szCs w:val="24"/>
              </w:rPr>
              <w:t>（备注在个人资料表上）</w:t>
            </w:r>
          </w:p>
        </w:tc>
      </w:tr>
      <w:tr w:rsidR="00BA28F0" w:rsidTr="000F720D">
        <w:trPr>
          <w:trHeight w:val="1121"/>
        </w:trPr>
        <w:tc>
          <w:tcPr>
            <w:tcW w:w="2694" w:type="dxa"/>
            <w:vAlign w:val="center"/>
          </w:tcPr>
          <w:p w:rsidR="00BA28F0" w:rsidRPr="00EC7254" w:rsidRDefault="006322C1" w:rsidP="006322C1">
            <w:pPr>
              <w:jc w:val="left"/>
              <w:rPr>
                <w:rFonts w:asciiTheme="minorEastAsia" w:hAnsiTheme="minorEastAsia"/>
                <w:b/>
                <w:sz w:val="32"/>
                <w:szCs w:val="32"/>
              </w:rPr>
            </w:pPr>
            <w:r>
              <w:rPr>
                <w:rFonts w:asciiTheme="minorEastAsia" w:hAnsiTheme="minorEastAsia" w:hint="eastAsia"/>
                <w:b/>
                <w:sz w:val="32"/>
                <w:szCs w:val="32"/>
              </w:rPr>
              <w:t>3.</w:t>
            </w:r>
            <w:r w:rsidR="00BA28F0" w:rsidRPr="00EC7254">
              <w:rPr>
                <w:rFonts w:asciiTheme="minorEastAsia" w:hAnsiTheme="minorEastAsia" w:hint="eastAsia"/>
                <w:b/>
                <w:sz w:val="32"/>
                <w:szCs w:val="32"/>
              </w:rPr>
              <w:t>照片</w:t>
            </w:r>
          </w:p>
        </w:tc>
        <w:tc>
          <w:tcPr>
            <w:tcW w:w="7513" w:type="dxa"/>
            <w:vAlign w:val="center"/>
          </w:tcPr>
          <w:p w:rsidR="00BA28F0" w:rsidRPr="00CB14DB" w:rsidRDefault="00CB14DB" w:rsidP="00CB14DB">
            <w:pPr>
              <w:jc w:val="left"/>
              <w:rPr>
                <w:rFonts w:asciiTheme="minorEastAsia" w:hAnsiTheme="minorEastAsia"/>
                <w:sz w:val="24"/>
                <w:szCs w:val="24"/>
              </w:rPr>
            </w:pPr>
            <w:r w:rsidRPr="00CB14DB">
              <w:rPr>
                <w:rFonts w:asciiTheme="minorEastAsia" w:hAnsiTheme="minorEastAsia" w:hint="eastAsia"/>
                <w:b/>
                <w:sz w:val="24"/>
                <w:szCs w:val="24"/>
              </w:rPr>
              <w:t>1</w:t>
            </w:r>
            <w:r w:rsidRPr="00CB14DB">
              <w:rPr>
                <w:rFonts w:asciiTheme="minorEastAsia" w:hAnsiTheme="minorEastAsia" w:hint="eastAsia"/>
                <w:sz w:val="24"/>
                <w:szCs w:val="24"/>
              </w:rPr>
              <w:t>.</w:t>
            </w:r>
            <w:r w:rsidR="00A3646D">
              <w:rPr>
                <w:rFonts w:asciiTheme="minorEastAsia" w:hAnsiTheme="minorEastAsia" w:hint="eastAsia"/>
                <w:sz w:val="24"/>
                <w:szCs w:val="24"/>
              </w:rPr>
              <w:t>4张相同的</w:t>
            </w:r>
            <w:r w:rsidR="00BA28F0" w:rsidRPr="00CB14DB">
              <w:rPr>
                <w:rFonts w:asciiTheme="minorEastAsia" w:hAnsiTheme="minorEastAsia" w:hint="eastAsia"/>
                <w:b/>
                <w:sz w:val="24"/>
                <w:szCs w:val="24"/>
              </w:rPr>
              <w:t>2寸</w:t>
            </w:r>
            <w:r w:rsidR="00BA28F0" w:rsidRPr="00CB14DB">
              <w:rPr>
                <w:rFonts w:asciiTheme="minorEastAsia" w:hAnsiTheme="minorEastAsia" w:hint="eastAsia"/>
                <w:sz w:val="24"/>
                <w:szCs w:val="24"/>
              </w:rPr>
              <w:t>白底彩色近照（</w:t>
            </w:r>
            <w:r w:rsidR="00BA28F0" w:rsidRPr="00CB14DB">
              <w:rPr>
                <w:rFonts w:asciiTheme="minorEastAsia" w:hAnsiTheme="minorEastAsia" w:hint="eastAsia"/>
                <w:b/>
                <w:sz w:val="24"/>
                <w:szCs w:val="24"/>
              </w:rPr>
              <w:t>半年内的</w:t>
            </w:r>
            <w:r w:rsidR="00BA28F0" w:rsidRPr="00CB14DB">
              <w:rPr>
                <w:rFonts w:asciiTheme="minorEastAsia" w:hAnsiTheme="minorEastAsia" w:hint="eastAsia"/>
                <w:sz w:val="24"/>
                <w:szCs w:val="24"/>
              </w:rPr>
              <w:t>）</w:t>
            </w:r>
          </w:p>
          <w:p w:rsidR="00BA28F0" w:rsidRDefault="00CB14DB" w:rsidP="00CB14DB">
            <w:pPr>
              <w:jc w:val="left"/>
              <w:rPr>
                <w:rFonts w:asciiTheme="minorEastAsia" w:hAnsiTheme="minorEastAsia"/>
                <w:sz w:val="24"/>
                <w:szCs w:val="24"/>
              </w:rPr>
            </w:pPr>
            <w:r w:rsidRPr="00CB14DB">
              <w:rPr>
                <w:rFonts w:asciiTheme="minorEastAsia" w:hAnsiTheme="minorEastAsia" w:hint="eastAsia"/>
                <w:b/>
                <w:sz w:val="24"/>
                <w:szCs w:val="24"/>
              </w:rPr>
              <w:t>2</w:t>
            </w:r>
            <w:r>
              <w:rPr>
                <w:rFonts w:asciiTheme="minorEastAsia" w:hAnsiTheme="minorEastAsia" w:hint="eastAsia"/>
                <w:sz w:val="24"/>
                <w:szCs w:val="24"/>
              </w:rPr>
              <w:t>.</w:t>
            </w:r>
            <w:r w:rsidR="00BA28F0" w:rsidRPr="00CB14DB">
              <w:rPr>
                <w:rFonts w:asciiTheme="minorEastAsia" w:hAnsiTheme="minorEastAsia" w:hint="eastAsia"/>
                <w:sz w:val="24"/>
                <w:szCs w:val="24"/>
              </w:rPr>
              <w:t>露出眉毛，耳朵，即</w:t>
            </w:r>
            <w:r w:rsidR="00BA28F0" w:rsidRPr="00CB14DB">
              <w:rPr>
                <w:rFonts w:asciiTheme="minorEastAsia" w:hAnsiTheme="minorEastAsia" w:hint="eastAsia"/>
                <w:b/>
                <w:sz w:val="24"/>
                <w:szCs w:val="24"/>
              </w:rPr>
              <w:t>五官要清楚</w:t>
            </w:r>
            <w:r w:rsidR="00146BE1">
              <w:rPr>
                <w:rFonts w:asciiTheme="minorEastAsia" w:hAnsiTheme="minorEastAsia" w:hint="eastAsia"/>
                <w:sz w:val="24"/>
                <w:szCs w:val="24"/>
              </w:rPr>
              <w:t>（但是不能露出牙齿）</w:t>
            </w:r>
          </w:p>
          <w:p w:rsidR="000A2E4C" w:rsidRPr="00CB14DB" w:rsidRDefault="000A2E4C" w:rsidP="00CB14DB">
            <w:pPr>
              <w:jc w:val="left"/>
              <w:rPr>
                <w:rFonts w:asciiTheme="minorEastAsia" w:hAnsiTheme="minorEastAsia"/>
                <w:sz w:val="24"/>
                <w:szCs w:val="24"/>
              </w:rPr>
            </w:pPr>
            <w:r w:rsidRPr="000A2E4C">
              <w:rPr>
                <w:rFonts w:asciiTheme="minorEastAsia" w:hAnsiTheme="minorEastAsia" w:hint="eastAsia"/>
                <w:b/>
                <w:sz w:val="24"/>
                <w:szCs w:val="24"/>
              </w:rPr>
              <w:t>3</w:t>
            </w:r>
            <w:r>
              <w:rPr>
                <w:rFonts w:asciiTheme="minorEastAsia" w:hAnsiTheme="minorEastAsia" w:hint="eastAsia"/>
                <w:sz w:val="24"/>
                <w:szCs w:val="24"/>
              </w:rPr>
              <w:t>.不能佩戴任何首饰</w:t>
            </w:r>
          </w:p>
          <w:p w:rsidR="00BA28F0" w:rsidRPr="00CB14DB" w:rsidRDefault="000A2E4C" w:rsidP="00CB14DB">
            <w:pPr>
              <w:jc w:val="left"/>
              <w:rPr>
                <w:rFonts w:asciiTheme="minorEastAsia" w:hAnsiTheme="minorEastAsia"/>
                <w:sz w:val="24"/>
                <w:szCs w:val="24"/>
              </w:rPr>
            </w:pPr>
            <w:r>
              <w:rPr>
                <w:rFonts w:asciiTheme="minorEastAsia" w:hAnsiTheme="minorEastAsia" w:hint="eastAsia"/>
                <w:b/>
                <w:sz w:val="24"/>
                <w:szCs w:val="24"/>
              </w:rPr>
              <w:t>4</w:t>
            </w:r>
            <w:r w:rsidR="00CB14DB">
              <w:rPr>
                <w:rFonts w:asciiTheme="minorEastAsia" w:hAnsiTheme="minorEastAsia" w:hint="eastAsia"/>
                <w:sz w:val="24"/>
                <w:szCs w:val="24"/>
              </w:rPr>
              <w:t>.</w:t>
            </w:r>
            <w:r w:rsidR="00BA28F0" w:rsidRPr="00CB14DB">
              <w:rPr>
                <w:rFonts w:asciiTheme="minorEastAsia" w:hAnsiTheme="minorEastAsia" w:hint="eastAsia"/>
                <w:sz w:val="24"/>
                <w:szCs w:val="24"/>
              </w:rPr>
              <w:t>照片背面用铅笔写上自己的姓名，不要在脸上留下痕迹</w:t>
            </w:r>
          </w:p>
          <w:p w:rsidR="00BA28F0" w:rsidRPr="00CB14DB" w:rsidRDefault="000A2E4C" w:rsidP="000A2E4C">
            <w:pPr>
              <w:ind w:left="241" w:hangingChars="100" w:hanging="241"/>
              <w:jc w:val="left"/>
              <w:rPr>
                <w:rFonts w:asciiTheme="minorEastAsia" w:hAnsiTheme="minorEastAsia"/>
                <w:sz w:val="24"/>
                <w:szCs w:val="24"/>
              </w:rPr>
            </w:pPr>
            <w:r>
              <w:rPr>
                <w:rFonts w:asciiTheme="minorEastAsia" w:hAnsiTheme="minorEastAsia" w:hint="eastAsia"/>
                <w:b/>
                <w:sz w:val="24"/>
                <w:szCs w:val="24"/>
              </w:rPr>
              <w:t>5</w:t>
            </w:r>
            <w:r w:rsidR="00CB14DB">
              <w:rPr>
                <w:rFonts w:asciiTheme="minorEastAsia" w:hAnsiTheme="minorEastAsia" w:hint="eastAsia"/>
                <w:sz w:val="24"/>
                <w:szCs w:val="24"/>
              </w:rPr>
              <w:t>.</w:t>
            </w:r>
            <w:r w:rsidR="00BA28F0" w:rsidRPr="00CB14DB">
              <w:rPr>
                <w:rFonts w:asciiTheme="minorEastAsia" w:hAnsiTheme="minorEastAsia" w:hint="eastAsia"/>
                <w:sz w:val="24"/>
                <w:szCs w:val="24"/>
              </w:rPr>
              <w:t>护照上</w:t>
            </w:r>
            <w:r w:rsidR="00BA28F0" w:rsidRPr="00CB14DB">
              <w:rPr>
                <w:rFonts w:asciiTheme="minorEastAsia" w:hAnsiTheme="minorEastAsia" w:hint="eastAsia"/>
                <w:b/>
                <w:sz w:val="24"/>
                <w:szCs w:val="24"/>
              </w:rPr>
              <w:t>戴眼镜</w:t>
            </w:r>
            <w:r w:rsidR="00BA28F0" w:rsidRPr="00CB14DB">
              <w:rPr>
                <w:rFonts w:asciiTheme="minorEastAsia" w:hAnsiTheme="minorEastAsia" w:hint="eastAsia"/>
                <w:sz w:val="24"/>
                <w:szCs w:val="24"/>
              </w:rPr>
              <w:t>则相片也要带眼镜，</w:t>
            </w:r>
            <w:r w:rsidR="002B641B">
              <w:rPr>
                <w:rFonts w:asciiTheme="minorEastAsia" w:hAnsiTheme="minorEastAsia" w:hint="eastAsia"/>
                <w:sz w:val="24"/>
                <w:szCs w:val="24"/>
              </w:rPr>
              <w:t>但是不接受黑框或明显颜色框架眼镜，</w:t>
            </w:r>
            <w:r w:rsidR="00BA28F0" w:rsidRPr="00CB14DB">
              <w:rPr>
                <w:rFonts w:asciiTheme="minorEastAsia" w:hAnsiTheme="minorEastAsia" w:hint="eastAsia"/>
                <w:sz w:val="24"/>
                <w:szCs w:val="24"/>
              </w:rPr>
              <w:t>请注意，眼镜不能反光，并且眼镜框不能遮住眼皮</w:t>
            </w:r>
          </w:p>
        </w:tc>
      </w:tr>
      <w:tr w:rsidR="00E13998" w:rsidTr="000F720D">
        <w:trPr>
          <w:trHeight w:val="1121"/>
        </w:trPr>
        <w:tc>
          <w:tcPr>
            <w:tcW w:w="2694" w:type="dxa"/>
            <w:vAlign w:val="center"/>
          </w:tcPr>
          <w:p w:rsidR="00E13998" w:rsidRPr="00EC7254" w:rsidRDefault="006322C1" w:rsidP="006322C1">
            <w:pPr>
              <w:jc w:val="left"/>
              <w:rPr>
                <w:rFonts w:asciiTheme="minorEastAsia" w:hAnsiTheme="minorEastAsia"/>
                <w:b/>
                <w:color w:val="000000" w:themeColor="text1"/>
                <w:sz w:val="32"/>
                <w:szCs w:val="32"/>
              </w:rPr>
            </w:pPr>
            <w:r>
              <w:rPr>
                <w:rFonts w:asciiTheme="minorEastAsia" w:hAnsiTheme="minorEastAsia" w:cs="Times New Roman" w:hint="eastAsia"/>
                <w:b/>
                <w:color w:val="000000" w:themeColor="text1"/>
                <w:sz w:val="32"/>
                <w:szCs w:val="32"/>
              </w:rPr>
              <w:t>4.</w:t>
            </w:r>
            <w:r w:rsidR="00E13998" w:rsidRPr="00EC7254">
              <w:rPr>
                <w:rFonts w:asciiTheme="minorEastAsia" w:hAnsiTheme="minorEastAsia" w:cs="Times New Roman" w:hint="eastAsia"/>
                <w:b/>
                <w:color w:val="000000" w:themeColor="text1"/>
                <w:sz w:val="32"/>
                <w:szCs w:val="32"/>
              </w:rPr>
              <w:t>个人资料</w:t>
            </w:r>
          </w:p>
        </w:tc>
        <w:tc>
          <w:tcPr>
            <w:tcW w:w="7513" w:type="dxa"/>
            <w:vAlign w:val="center"/>
          </w:tcPr>
          <w:p w:rsidR="00E13998" w:rsidRPr="00A1104D" w:rsidRDefault="00CB14DB" w:rsidP="00CB14DB">
            <w:pPr>
              <w:tabs>
                <w:tab w:val="left" w:pos="480"/>
              </w:tabs>
              <w:jc w:val="left"/>
              <w:rPr>
                <w:rFonts w:ascii="宋体"/>
                <w:sz w:val="24"/>
                <w:szCs w:val="24"/>
              </w:rPr>
            </w:pPr>
            <w:r w:rsidRPr="00A1104D">
              <w:rPr>
                <w:rFonts w:ascii="宋体" w:eastAsia="宋体" w:hAnsi="宋体" w:cs="Times New Roman" w:hint="eastAsia"/>
                <w:b/>
                <w:sz w:val="24"/>
                <w:szCs w:val="24"/>
              </w:rPr>
              <w:t>1.</w:t>
            </w:r>
            <w:r w:rsidR="00E13998" w:rsidRPr="00A1104D">
              <w:rPr>
                <w:rFonts w:ascii="宋体" w:eastAsia="宋体" w:hAnsi="宋体" w:cs="Times New Roman" w:hint="eastAsia"/>
                <w:b/>
                <w:sz w:val="24"/>
                <w:szCs w:val="24"/>
              </w:rPr>
              <w:t>身份证</w:t>
            </w:r>
            <w:r w:rsidR="006B145F" w:rsidRPr="00A1104D">
              <w:rPr>
                <w:rFonts w:ascii="宋体" w:eastAsia="宋体" w:hAnsi="宋体" w:cs="Times New Roman" w:hint="eastAsia"/>
                <w:sz w:val="24"/>
                <w:szCs w:val="24"/>
              </w:rPr>
              <w:t>清晰</w:t>
            </w:r>
            <w:r w:rsidR="00E13998" w:rsidRPr="00A1104D">
              <w:rPr>
                <w:rFonts w:ascii="宋体" w:eastAsia="宋体" w:hAnsi="宋体" w:cs="Times New Roman" w:hint="eastAsia"/>
                <w:sz w:val="24"/>
                <w:szCs w:val="24"/>
              </w:rPr>
              <w:t>复印件，</w:t>
            </w:r>
            <w:r w:rsidR="00E13998" w:rsidRPr="00A1104D">
              <w:rPr>
                <w:rFonts w:ascii="宋体" w:hint="eastAsia"/>
                <w:sz w:val="24"/>
                <w:szCs w:val="24"/>
              </w:rPr>
              <w:t>须复印正反两面</w:t>
            </w:r>
            <w:r w:rsidR="000A2E4C" w:rsidRPr="00A1104D">
              <w:rPr>
                <w:rFonts w:ascii="宋体" w:hint="eastAsia"/>
                <w:sz w:val="24"/>
                <w:szCs w:val="24"/>
              </w:rPr>
              <w:t>（若身份证丢失，可提供有限期内的临时身份证）</w:t>
            </w:r>
          </w:p>
          <w:p w:rsidR="000A2E4C" w:rsidRPr="00A1104D" w:rsidRDefault="00CB14DB" w:rsidP="00CB14DB">
            <w:pPr>
              <w:tabs>
                <w:tab w:val="left" w:pos="480"/>
              </w:tabs>
              <w:jc w:val="left"/>
              <w:rPr>
                <w:rFonts w:ascii="宋体" w:eastAsia="宋体" w:hAnsi="宋体" w:cs="Times New Roman"/>
                <w:sz w:val="24"/>
                <w:szCs w:val="24"/>
              </w:rPr>
            </w:pPr>
            <w:r w:rsidRPr="00A1104D">
              <w:rPr>
                <w:rFonts w:ascii="宋体" w:eastAsia="宋体" w:hAnsi="宋体" w:cs="Times New Roman" w:hint="eastAsia"/>
                <w:b/>
                <w:sz w:val="24"/>
                <w:szCs w:val="24"/>
              </w:rPr>
              <w:t>2.</w:t>
            </w:r>
            <w:r w:rsidR="00E13998" w:rsidRPr="00A1104D">
              <w:rPr>
                <w:rFonts w:ascii="宋体" w:eastAsia="宋体" w:hAnsi="宋体" w:cs="Times New Roman" w:hint="eastAsia"/>
                <w:b/>
                <w:sz w:val="24"/>
                <w:szCs w:val="24"/>
              </w:rPr>
              <w:t>户口本复印件</w:t>
            </w:r>
            <w:r w:rsidR="000A2E4C" w:rsidRPr="00A1104D">
              <w:rPr>
                <w:rFonts w:ascii="宋体" w:eastAsia="宋体" w:hAnsi="宋体" w:cs="Times New Roman" w:hint="eastAsia"/>
                <w:sz w:val="24"/>
                <w:szCs w:val="24"/>
              </w:rPr>
              <w:t>，提供申请人全本户口清晰复印件；</w:t>
            </w:r>
          </w:p>
          <w:p w:rsidR="00E13998" w:rsidRPr="00A1104D" w:rsidRDefault="00E13998" w:rsidP="00A1104D">
            <w:pPr>
              <w:tabs>
                <w:tab w:val="left" w:pos="480"/>
              </w:tabs>
              <w:ind w:firstLineChars="100" w:firstLine="240"/>
              <w:jc w:val="left"/>
              <w:rPr>
                <w:rFonts w:ascii="宋体"/>
                <w:sz w:val="24"/>
                <w:szCs w:val="24"/>
              </w:rPr>
            </w:pPr>
            <w:r w:rsidRPr="00A1104D">
              <w:rPr>
                <w:rFonts w:ascii="宋体" w:hint="eastAsia"/>
                <w:sz w:val="24"/>
                <w:szCs w:val="24"/>
              </w:rPr>
              <w:t>若是</w:t>
            </w:r>
            <w:r w:rsidRPr="00A1104D">
              <w:rPr>
                <w:rFonts w:ascii="宋体" w:hint="eastAsia"/>
                <w:b/>
                <w:sz w:val="24"/>
                <w:szCs w:val="24"/>
              </w:rPr>
              <w:t>集体户口</w:t>
            </w:r>
            <w:r w:rsidR="000760D1" w:rsidRPr="00A1104D">
              <w:rPr>
                <w:rFonts w:ascii="宋体" w:hint="eastAsia"/>
                <w:sz w:val="24"/>
                <w:szCs w:val="24"/>
              </w:rPr>
              <w:t>，则提供本人页复印件并</w:t>
            </w:r>
            <w:proofErr w:type="gramStart"/>
            <w:r w:rsidR="000760D1" w:rsidRPr="00A1104D">
              <w:rPr>
                <w:rFonts w:ascii="宋体" w:hint="eastAsia"/>
                <w:sz w:val="24"/>
                <w:szCs w:val="24"/>
              </w:rPr>
              <w:t>盖鲜章</w:t>
            </w:r>
            <w:proofErr w:type="gramEnd"/>
          </w:p>
          <w:p w:rsidR="006B145F" w:rsidRPr="000F720D" w:rsidRDefault="00CB14DB" w:rsidP="00CB14DB">
            <w:pPr>
              <w:tabs>
                <w:tab w:val="left" w:pos="480"/>
              </w:tabs>
              <w:jc w:val="left"/>
              <w:rPr>
                <w:rFonts w:ascii="宋体" w:eastAsia="宋体" w:hAnsi="宋体" w:cs="Times New Roman"/>
                <w:szCs w:val="21"/>
              </w:rPr>
            </w:pPr>
            <w:r w:rsidRPr="00A1104D">
              <w:rPr>
                <w:rFonts w:ascii="宋体" w:eastAsia="宋体" w:hAnsi="宋体" w:cs="Times New Roman" w:hint="eastAsia"/>
                <w:b/>
                <w:sz w:val="24"/>
                <w:szCs w:val="24"/>
              </w:rPr>
              <w:t>3.</w:t>
            </w:r>
            <w:r w:rsidR="00E13998" w:rsidRPr="00A1104D">
              <w:rPr>
                <w:rFonts w:ascii="宋体" w:eastAsia="宋体" w:hAnsi="宋体" w:cs="Times New Roman" w:hint="eastAsia"/>
                <w:sz w:val="24"/>
                <w:szCs w:val="24"/>
              </w:rPr>
              <w:t>结婚证复印件（未成年人提供父母的结婚证复印件）</w:t>
            </w:r>
          </w:p>
        </w:tc>
      </w:tr>
      <w:tr w:rsidR="00BA28F0" w:rsidTr="000F720D">
        <w:trPr>
          <w:trHeight w:val="1054"/>
        </w:trPr>
        <w:tc>
          <w:tcPr>
            <w:tcW w:w="2694" w:type="dxa"/>
            <w:vAlign w:val="center"/>
          </w:tcPr>
          <w:p w:rsidR="00BA28F0" w:rsidRPr="00EC7254" w:rsidRDefault="006322C1" w:rsidP="006322C1">
            <w:pPr>
              <w:jc w:val="left"/>
              <w:rPr>
                <w:rFonts w:asciiTheme="minorEastAsia" w:hAnsiTheme="minorEastAsia"/>
                <w:b/>
                <w:sz w:val="32"/>
                <w:szCs w:val="32"/>
              </w:rPr>
            </w:pPr>
            <w:r>
              <w:rPr>
                <w:rFonts w:asciiTheme="minorEastAsia" w:hAnsiTheme="minorEastAsia" w:hint="eastAsia"/>
                <w:b/>
                <w:sz w:val="32"/>
                <w:szCs w:val="32"/>
              </w:rPr>
              <w:t>5.</w:t>
            </w:r>
            <w:r w:rsidR="00782189">
              <w:rPr>
                <w:rFonts w:asciiTheme="minorEastAsia" w:hAnsiTheme="minorEastAsia" w:hint="eastAsia"/>
                <w:b/>
                <w:sz w:val="32"/>
                <w:szCs w:val="32"/>
              </w:rPr>
              <w:t>资产证明</w:t>
            </w:r>
          </w:p>
        </w:tc>
        <w:tc>
          <w:tcPr>
            <w:tcW w:w="7513" w:type="dxa"/>
            <w:vAlign w:val="center"/>
          </w:tcPr>
          <w:p w:rsidR="00DA7793" w:rsidRPr="00DA7793" w:rsidRDefault="00782189" w:rsidP="00DA7793">
            <w:pPr>
              <w:ind w:left="234" w:hangingChars="97" w:hanging="234"/>
              <w:jc w:val="left"/>
              <w:rPr>
                <w:rFonts w:asciiTheme="minorEastAsia" w:hAnsiTheme="minorEastAsia"/>
                <w:b/>
                <w:sz w:val="24"/>
                <w:szCs w:val="24"/>
              </w:rPr>
            </w:pPr>
            <w:r w:rsidRPr="00C22F8D">
              <w:rPr>
                <w:rFonts w:asciiTheme="minorEastAsia" w:hAnsiTheme="minorEastAsia" w:hint="eastAsia"/>
                <w:b/>
                <w:sz w:val="24"/>
                <w:szCs w:val="24"/>
              </w:rPr>
              <w:t>1</w:t>
            </w:r>
            <w:r>
              <w:rPr>
                <w:rFonts w:asciiTheme="minorEastAsia" w:hAnsiTheme="minorEastAsia" w:hint="eastAsia"/>
                <w:sz w:val="24"/>
                <w:szCs w:val="24"/>
              </w:rPr>
              <w:t>.</w:t>
            </w:r>
            <w:r w:rsidR="000A2E4C">
              <w:rPr>
                <w:rFonts w:asciiTheme="minorEastAsia" w:hAnsiTheme="minorEastAsia" w:hint="eastAsia"/>
                <w:sz w:val="24"/>
                <w:szCs w:val="24"/>
              </w:rPr>
              <w:t>至少提供半年以上</w:t>
            </w:r>
            <w:r>
              <w:rPr>
                <w:rFonts w:asciiTheme="minorEastAsia" w:hAnsiTheme="minorEastAsia" w:hint="eastAsia"/>
                <w:sz w:val="24"/>
                <w:szCs w:val="24"/>
              </w:rPr>
              <w:t>的</w:t>
            </w:r>
            <w:r w:rsidR="000760D1">
              <w:rPr>
                <w:rFonts w:asciiTheme="minorEastAsia" w:hAnsiTheme="minorEastAsia" w:hint="eastAsia"/>
                <w:sz w:val="24"/>
                <w:szCs w:val="24"/>
              </w:rPr>
              <w:t>个人银行储蓄卡</w:t>
            </w:r>
            <w:r>
              <w:rPr>
                <w:rFonts w:asciiTheme="minorEastAsia" w:hAnsiTheme="minorEastAsia" w:hint="eastAsia"/>
                <w:sz w:val="24"/>
                <w:szCs w:val="24"/>
              </w:rPr>
              <w:t>流水，</w:t>
            </w:r>
            <w:r w:rsidR="00DA7793">
              <w:rPr>
                <w:rFonts w:asciiTheme="minorEastAsia" w:hAnsiTheme="minorEastAsia" w:hint="eastAsia"/>
                <w:sz w:val="24"/>
                <w:szCs w:val="24"/>
              </w:rPr>
              <w:t>流水</w:t>
            </w:r>
            <w:r w:rsidR="00DA7793" w:rsidRPr="00DA7793">
              <w:rPr>
                <w:rFonts w:asciiTheme="minorEastAsia" w:hAnsiTheme="minorEastAsia" w:hint="eastAsia"/>
                <w:sz w:val="24"/>
                <w:szCs w:val="24"/>
              </w:rPr>
              <w:t>截止日期到提交资料</w:t>
            </w:r>
            <w:r w:rsidR="000A2E4C">
              <w:rPr>
                <w:rFonts w:asciiTheme="minorEastAsia" w:hAnsiTheme="minorEastAsia" w:hint="eastAsia"/>
                <w:sz w:val="24"/>
                <w:szCs w:val="24"/>
              </w:rPr>
              <w:t>当月</w:t>
            </w:r>
            <w:r w:rsidR="00DA7793">
              <w:rPr>
                <w:rFonts w:asciiTheme="minorEastAsia" w:hAnsiTheme="minorEastAsia" w:hint="eastAsia"/>
                <w:sz w:val="24"/>
                <w:szCs w:val="24"/>
              </w:rPr>
              <w:t>，</w:t>
            </w:r>
            <w:r>
              <w:rPr>
                <w:rFonts w:asciiTheme="minorEastAsia" w:hAnsiTheme="minorEastAsia" w:hint="eastAsia"/>
                <w:sz w:val="24"/>
                <w:szCs w:val="24"/>
              </w:rPr>
              <w:t>余额在三万</w:t>
            </w:r>
            <w:r w:rsidR="00F82BC3">
              <w:rPr>
                <w:rFonts w:asciiTheme="minorEastAsia" w:hAnsiTheme="minorEastAsia" w:hint="eastAsia"/>
                <w:sz w:val="24"/>
                <w:szCs w:val="24"/>
              </w:rPr>
              <w:t>人民币</w:t>
            </w:r>
            <w:r>
              <w:rPr>
                <w:rFonts w:asciiTheme="minorEastAsia" w:hAnsiTheme="minorEastAsia" w:hint="eastAsia"/>
                <w:sz w:val="24"/>
                <w:szCs w:val="24"/>
              </w:rPr>
              <w:t>以上</w:t>
            </w:r>
            <w:r w:rsidR="00DA7793">
              <w:rPr>
                <w:rFonts w:asciiTheme="minorEastAsia" w:hAnsiTheme="minorEastAsia" w:hint="eastAsia"/>
                <w:sz w:val="24"/>
                <w:szCs w:val="24"/>
              </w:rPr>
              <w:t>，</w:t>
            </w:r>
            <w:r w:rsidR="00DA7793" w:rsidRPr="00DA7793">
              <w:rPr>
                <w:rFonts w:asciiTheme="minorEastAsia" w:hAnsiTheme="minorEastAsia" w:hint="eastAsia"/>
                <w:sz w:val="24"/>
                <w:szCs w:val="24"/>
              </w:rPr>
              <w:t>不接受信用卡</w:t>
            </w:r>
            <w:r w:rsidR="00DA7793">
              <w:rPr>
                <w:rFonts w:asciiTheme="minorEastAsia" w:hAnsiTheme="minorEastAsia" w:hint="eastAsia"/>
                <w:sz w:val="24"/>
                <w:szCs w:val="24"/>
              </w:rPr>
              <w:t>，</w:t>
            </w:r>
            <w:r w:rsidR="00E30DB4">
              <w:rPr>
                <w:rFonts w:asciiTheme="minorEastAsia" w:hAnsiTheme="minorEastAsia" w:hint="eastAsia"/>
                <w:sz w:val="24"/>
                <w:szCs w:val="24"/>
              </w:rPr>
              <w:t>尽量体现稳定流水，不要突然转入大量金额</w:t>
            </w:r>
            <w:r w:rsidR="00F82BC3">
              <w:rPr>
                <w:rFonts w:asciiTheme="minorEastAsia" w:hAnsiTheme="minorEastAsia" w:hint="eastAsia"/>
                <w:sz w:val="24"/>
                <w:szCs w:val="24"/>
              </w:rPr>
              <w:t>（建议提供工资卡流水，但不强制）</w:t>
            </w:r>
          </w:p>
          <w:p w:rsidR="00782189" w:rsidRDefault="00782189" w:rsidP="000760D1">
            <w:pPr>
              <w:ind w:left="236" w:hangingChars="98" w:hanging="236"/>
              <w:jc w:val="left"/>
              <w:rPr>
                <w:rFonts w:asciiTheme="minorEastAsia" w:hAnsiTheme="minorEastAsia"/>
                <w:sz w:val="24"/>
                <w:szCs w:val="24"/>
              </w:rPr>
            </w:pPr>
            <w:r w:rsidRPr="00C22F8D">
              <w:rPr>
                <w:rFonts w:asciiTheme="minorEastAsia" w:hAnsiTheme="minorEastAsia" w:hint="eastAsia"/>
                <w:b/>
                <w:sz w:val="24"/>
                <w:szCs w:val="24"/>
              </w:rPr>
              <w:t>2.</w:t>
            </w:r>
            <w:r>
              <w:rPr>
                <w:rFonts w:asciiTheme="minorEastAsia" w:hAnsiTheme="minorEastAsia" w:hint="eastAsia"/>
                <w:sz w:val="24"/>
                <w:szCs w:val="24"/>
              </w:rPr>
              <w:t>有条件者，提供5</w:t>
            </w:r>
            <w:r w:rsidR="000760D1">
              <w:rPr>
                <w:rFonts w:asciiTheme="minorEastAsia" w:hAnsiTheme="minorEastAsia" w:hint="eastAsia"/>
                <w:sz w:val="24"/>
                <w:szCs w:val="24"/>
              </w:rPr>
              <w:t>万以上的定期存款证明，至少定存三个月，且解冻在本次回国之后</w:t>
            </w:r>
          </w:p>
          <w:p w:rsidR="00782189" w:rsidRDefault="00782189" w:rsidP="00C22F8D">
            <w:pPr>
              <w:jc w:val="left"/>
              <w:rPr>
                <w:rFonts w:asciiTheme="minorEastAsia" w:hAnsiTheme="minorEastAsia"/>
                <w:sz w:val="24"/>
                <w:szCs w:val="24"/>
              </w:rPr>
            </w:pPr>
            <w:r w:rsidRPr="00C22F8D">
              <w:rPr>
                <w:rFonts w:asciiTheme="minorEastAsia" w:hAnsiTheme="minorEastAsia" w:hint="eastAsia"/>
                <w:b/>
                <w:sz w:val="24"/>
                <w:szCs w:val="24"/>
              </w:rPr>
              <w:t>3.</w:t>
            </w:r>
            <w:r w:rsidR="000760D1">
              <w:rPr>
                <w:rFonts w:asciiTheme="minorEastAsia" w:hAnsiTheme="minorEastAsia" w:hint="eastAsia"/>
                <w:sz w:val="24"/>
                <w:szCs w:val="24"/>
              </w:rPr>
              <w:t>房产复印件</w:t>
            </w:r>
            <w:r>
              <w:rPr>
                <w:rFonts w:asciiTheme="minorEastAsia" w:hAnsiTheme="minorEastAsia" w:hint="eastAsia"/>
                <w:sz w:val="24"/>
                <w:szCs w:val="24"/>
              </w:rPr>
              <w:t>（若有则提供）</w:t>
            </w:r>
          </w:p>
          <w:p w:rsidR="00782189" w:rsidRDefault="00782189" w:rsidP="00C22F8D">
            <w:pPr>
              <w:jc w:val="left"/>
              <w:rPr>
                <w:rFonts w:asciiTheme="minorEastAsia" w:hAnsiTheme="minorEastAsia"/>
                <w:sz w:val="24"/>
                <w:szCs w:val="24"/>
              </w:rPr>
            </w:pPr>
            <w:r w:rsidRPr="00C22F8D">
              <w:rPr>
                <w:rFonts w:asciiTheme="minorEastAsia" w:hAnsiTheme="minorEastAsia" w:hint="eastAsia"/>
                <w:b/>
                <w:sz w:val="24"/>
                <w:szCs w:val="24"/>
              </w:rPr>
              <w:t>4</w:t>
            </w:r>
            <w:r>
              <w:rPr>
                <w:rFonts w:asciiTheme="minorEastAsia" w:hAnsiTheme="minorEastAsia" w:hint="eastAsia"/>
                <w:sz w:val="24"/>
                <w:szCs w:val="24"/>
              </w:rPr>
              <w:t>.</w:t>
            </w:r>
            <w:proofErr w:type="gramStart"/>
            <w:r w:rsidR="000760D1">
              <w:rPr>
                <w:rFonts w:asciiTheme="minorEastAsia" w:hAnsiTheme="minorEastAsia" w:hint="eastAsia"/>
                <w:sz w:val="24"/>
                <w:szCs w:val="24"/>
              </w:rPr>
              <w:t>车产复印件</w:t>
            </w:r>
            <w:proofErr w:type="gramEnd"/>
            <w:r>
              <w:rPr>
                <w:rFonts w:asciiTheme="minorEastAsia" w:hAnsiTheme="minorEastAsia" w:hint="eastAsia"/>
                <w:sz w:val="24"/>
                <w:szCs w:val="24"/>
              </w:rPr>
              <w:t>（若有则提供）</w:t>
            </w:r>
          </w:p>
          <w:p w:rsidR="007B1A70" w:rsidRPr="00BA28F0" w:rsidRDefault="00D905EB" w:rsidP="00F82BC3">
            <w:pPr>
              <w:jc w:val="left"/>
              <w:rPr>
                <w:rFonts w:asciiTheme="minorEastAsia" w:hAnsiTheme="minorEastAsia"/>
                <w:sz w:val="24"/>
                <w:szCs w:val="24"/>
              </w:rPr>
            </w:pPr>
            <w:r>
              <w:rPr>
                <w:rFonts w:asciiTheme="minorEastAsia" w:hAnsiTheme="minorEastAsia" w:hint="eastAsia"/>
                <w:sz w:val="24"/>
                <w:szCs w:val="24"/>
              </w:rPr>
              <w:t>（</w:t>
            </w:r>
            <w:r w:rsidR="007B1A70" w:rsidRPr="00316DC8">
              <w:rPr>
                <w:rFonts w:asciiTheme="minorEastAsia" w:hAnsiTheme="minorEastAsia" w:hint="eastAsia"/>
                <w:b/>
                <w:sz w:val="24"/>
                <w:szCs w:val="24"/>
              </w:rPr>
              <w:t>若是学生</w:t>
            </w:r>
            <w:r w:rsidR="007B1A70">
              <w:rPr>
                <w:rFonts w:asciiTheme="minorEastAsia" w:hAnsiTheme="minorEastAsia" w:hint="eastAsia"/>
                <w:sz w:val="24"/>
                <w:szCs w:val="24"/>
              </w:rPr>
              <w:t>提供父母</w:t>
            </w:r>
            <w:r>
              <w:rPr>
                <w:rFonts w:asciiTheme="minorEastAsia" w:hAnsiTheme="minorEastAsia" w:hint="eastAsia"/>
                <w:sz w:val="24"/>
                <w:szCs w:val="24"/>
              </w:rPr>
              <w:t>资产;</w:t>
            </w:r>
            <w:r w:rsidR="00F82BC3">
              <w:rPr>
                <w:rFonts w:asciiTheme="minorEastAsia" w:hAnsiTheme="minorEastAsia" w:hint="eastAsia"/>
                <w:sz w:val="24"/>
                <w:szCs w:val="24"/>
              </w:rPr>
              <w:t>若是家庭主妇则提供自己及配偶的</w:t>
            </w:r>
            <w:r w:rsidR="00DA7793">
              <w:rPr>
                <w:rFonts w:asciiTheme="minorEastAsia" w:hAnsiTheme="minorEastAsia" w:hint="eastAsia"/>
                <w:sz w:val="24"/>
                <w:szCs w:val="24"/>
              </w:rPr>
              <w:t>资产</w:t>
            </w:r>
            <w:r w:rsidR="007B1A70">
              <w:rPr>
                <w:rFonts w:asciiTheme="minorEastAsia" w:hAnsiTheme="minorEastAsia" w:hint="eastAsia"/>
                <w:sz w:val="24"/>
                <w:szCs w:val="24"/>
              </w:rPr>
              <w:t>）</w:t>
            </w:r>
          </w:p>
        </w:tc>
      </w:tr>
      <w:tr w:rsidR="00BA28F0" w:rsidTr="000F720D">
        <w:trPr>
          <w:trHeight w:val="416"/>
        </w:trPr>
        <w:tc>
          <w:tcPr>
            <w:tcW w:w="2694" w:type="dxa"/>
            <w:vAlign w:val="center"/>
          </w:tcPr>
          <w:p w:rsidR="000F720D" w:rsidRDefault="006322C1" w:rsidP="006322C1">
            <w:pPr>
              <w:jc w:val="left"/>
              <w:rPr>
                <w:rFonts w:asciiTheme="minorEastAsia" w:hAnsiTheme="minorEastAsia"/>
                <w:b/>
                <w:sz w:val="32"/>
                <w:szCs w:val="32"/>
              </w:rPr>
            </w:pPr>
            <w:r>
              <w:rPr>
                <w:rFonts w:asciiTheme="minorEastAsia" w:hAnsiTheme="minorEastAsia" w:hint="eastAsia"/>
                <w:b/>
                <w:sz w:val="32"/>
                <w:szCs w:val="32"/>
              </w:rPr>
              <w:t>6.</w:t>
            </w:r>
            <w:r w:rsidR="00BA28F0" w:rsidRPr="00EC7254">
              <w:rPr>
                <w:rFonts w:asciiTheme="minorEastAsia" w:hAnsiTheme="minorEastAsia" w:hint="eastAsia"/>
                <w:b/>
                <w:sz w:val="32"/>
                <w:szCs w:val="32"/>
              </w:rPr>
              <w:t>工作证明</w:t>
            </w:r>
            <w:proofErr w:type="gramStart"/>
            <w:r w:rsidR="00BA28F0" w:rsidRPr="00EC7254">
              <w:rPr>
                <w:rFonts w:asciiTheme="minorEastAsia" w:hAnsiTheme="minorEastAsia" w:hint="eastAsia"/>
                <w:b/>
                <w:sz w:val="32"/>
                <w:szCs w:val="32"/>
              </w:rPr>
              <w:t>和</w:t>
            </w:r>
            <w:proofErr w:type="gramEnd"/>
          </w:p>
          <w:p w:rsidR="00BA28F0" w:rsidRPr="00EC7254" w:rsidRDefault="00BA28F0" w:rsidP="00FD3155">
            <w:pPr>
              <w:ind w:firstLineChars="97" w:firstLine="312"/>
              <w:jc w:val="left"/>
              <w:rPr>
                <w:rFonts w:asciiTheme="minorEastAsia" w:hAnsiTheme="minorEastAsia"/>
                <w:b/>
                <w:sz w:val="32"/>
                <w:szCs w:val="32"/>
              </w:rPr>
            </w:pPr>
            <w:r w:rsidRPr="00EC7254">
              <w:rPr>
                <w:rFonts w:asciiTheme="minorEastAsia" w:hAnsiTheme="minorEastAsia" w:hint="eastAsia"/>
                <w:b/>
                <w:sz w:val="32"/>
                <w:szCs w:val="32"/>
              </w:rPr>
              <w:t>营业执照</w:t>
            </w:r>
          </w:p>
        </w:tc>
        <w:tc>
          <w:tcPr>
            <w:tcW w:w="7513" w:type="dxa"/>
            <w:vAlign w:val="center"/>
          </w:tcPr>
          <w:p w:rsidR="00F82BC3" w:rsidRPr="00F82BC3" w:rsidRDefault="00F82BC3" w:rsidP="00F82BC3">
            <w:pPr>
              <w:pStyle w:val="a3"/>
              <w:numPr>
                <w:ilvl w:val="0"/>
                <w:numId w:val="33"/>
              </w:numPr>
              <w:ind w:firstLineChars="0"/>
              <w:jc w:val="left"/>
              <w:rPr>
                <w:rFonts w:asciiTheme="minorEastAsia" w:hAnsiTheme="minorEastAsia"/>
                <w:sz w:val="24"/>
                <w:szCs w:val="24"/>
              </w:rPr>
            </w:pPr>
            <w:r>
              <w:rPr>
                <w:rFonts w:asciiTheme="minorEastAsia" w:hAnsiTheme="minorEastAsia" w:hint="eastAsia"/>
                <w:b/>
                <w:sz w:val="24"/>
                <w:szCs w:val="24"/>
              </w:rPr>
              <w:t xml:space="preserve">在职人员: </w:t>
            </w:r>
            <w:r w:rsidRPr="00F82BC3">
              <w:rPr>
                <w:rFonts w:asciiTheme="minorEastAsia" w:hAnsiTheme="minorEastAsia" w:hint="eastAsia"/>
                <w:b/>
                <w:sz w:val="24"/>
                <w:szCs w:val="24"/>
              </w:rPr>
              <w:t>①</w:t>
            </w:r>
            <w:r w:rsidR="00BA28F0" w:rsidRPr="00F82BC3">
              <w:rPr>
                <w:rFonts w:asciiTheme="minorEastAsia" w:hAnsiTheme="minorEastAsia" w:hint="eastAsia"/>
                <w:sz w:val="24"/>
                <w:szCs w:val="24"/>
              </w:rPr>
              <w:t>提供在职证明</w:t>
            </w:r>
            <w:proofErr w:type="gramStart"/>
            <w:r>
              <w:rPr>
                <w:rFonts w:asciiTheme="minorEastAsia" w:hAnsiTheme="minorEastAsia" w:hint="eastAsia"/>
                <w:sz w:val="24"/>
                <w:szCs w:val="24"/>
              </w:rPr>
              <w:t>盖鲜章</w:t>
            </w:r>
            <w:proofErr w:type="gramEnd"/>
            <w:r w:rsidRPr="00F82BC3">
              <w:rPr>
                <w:rFonts w:asciiTheme="minorEastAsia" w:hAnsiTheme="minorEastAsia" w:hint="eastAsia"/>
                <w:color w:val="FF0000"/>
                <w:sz w:val="24"/>
                <w:szCs w:val="24"/>
              </w:rPr>
              <w:t>参考附件1</w:t>
            </w:r>
          </w:p>
          <w:p w:rsidR="00BA28F0" w:rsidRPr="00F82BC3" w:rsidRDefault="00F82BC3" w:rsidP="00F82BC3">
            <w:pPr>
              <w:pStyle w:val="a3"/>
              <w:ind w:leftChars="741" w:left="1556" w:firstLineChars="0" w:firstLine="0"/>
              <w:jc w:val="left"/>
              <w:rPr>
                <w:rFonts w:asciiTheme="minorEastAsia" w:hAnsiTheme="minorEastAsia"/>
                <w:sz w:val="24"/>
                <w:szCs w:val="24"/>
              </w:rPr>
            </w:pPr>
            <w:r w:rsidRPr="00F82BC3">
              <w:rPr>
                <w:rFonts w:asciiTheme="minorEastAsia" w:hAnsiTheme="minorEastAsia" w:hint="eastAsia"/>
                <w:b/>
                <w:sz w:val="24"/>
                <w:szCs w:val="24"/>
              </w:rPr>
              <w:t>②</w:t>
            </w:r>
            <w:r w:rsidR="00BA28F0" w:rsidRPr="00F82BC3">
              <w:rPr>
                <w:rFonts w:asciiTheme="minorEastAsia" w:hAnsiTheme="minorEastAsia" w:hint="eastAsia"/>
                <w:sz w:val="24"/>
                <w:szCs w:val="24"/>
              </w:rPr>
              <w:t>营业执照</w:t>
            </w:r>
            <w:r w:rsidR="00DC7657" w:rsidRPr="00F82BC3">
              <w:rPr>
                <w:rFonts w:asciiTheme="minorEastAsia" w:hAnsiTheme="minorEastAsia" w:hint="eastAsia"/>
                <w:sz w:val="24"/>
                <w:szCs w:val="24"/>
              </w:rPr>
              <w:t>副本或组织机构代码证副本复印件</w:t>
            </w:r>
            <w:proofErr w:type="gramStart"/>
            <w:r>
              <w:rPr>
                <w:rFonts w:asciiTheme="minorEastAsia" w:hAnsiTheme="minorEastAsia" w:hint="eastAsia"/>
                <w:sz w:val="24"/>
                <w:szCs w:val="24"/>
              </w:rPr>
              <w:t>盖鲜章</w:t>
            </w:r>
            <w:proofErr w:type="gramEnd"/>
            <w:r>
              <w:rPr>
                <w:rFonts w:asciiTheme="minorEastAsia" w:hAnsiTheme="minorEastAsia" w:hint="eastAsia"/>
                <w:sz w:val="24"/>
                <w:szCs w:val="24"/>
              </w:rPr>
              <w:t>（</w:t>
            </w:r>
            <w:r w:rsidRPr="00F82BC3">
              <w:rPr>
                <w:rFonts w:asciiTheme="minorEastAsia" w:hAnsiTheme="minorEastAsia" w:hint="eastAsia"/>
                <w:b/>
                <w:sz w:val="24"/>
                <w:szCs w:val="24"/>
              </w:rPr>
              <w:t>注意</w:t>
            </w:r>
            <w:r>
              <w:rPr>
                <w:rFonts w:asciiTheme="minorEastAsia" w:hAnsiTheme="minorEastAsia" w:hint="eastAsia"/>
                <w:sz w:val="24"/>
                <w:szCs w:val="24"/>
              </w:rPr>
              <w:t>：</w:t>
            </w:r>
            <w:proofErr w:type="gramStart"/>
            <w:r w:rsidR="00BA28F0" w:rsidRPr="00F82BC3">
              <w:rPr>
                <w:rFonts w:asciiTheme="minorEastAsia" w:hAnsiTheme="minorEastAsia" w:hint="eastAsia"/>
                <w:sz w:val="24"/>
                <w:szCs w:val="24"/>
              </w:rPr>
              <w:t>鲜章应</w:t>
            </w:r>
            <w:proofErr w:type="gramEnd"/>
            <w:r w:rsidR="00BA28F0" w:rsidRPr="00F82BC3">
              <w:rPr>
                <w:rFonts w:asciiTheme="minorEastAsia" w:hAnsiTheme="minorEastAsia" w:hint="eastAsia"/>
                <w:sz w:val="24"/>
                <w:szCs w:val="24"/>
              </w:rPr>
              <w:t>与营业执照公司</w:t>
            </w:r>
            <w:r w:rsidR="00316DC8" w:rsidRPr="00F82BC3">
              <w:rPr>
                <w:rFonts w:asciiTheme="minorEastAsia" w:hAnsiTheme="minorEastAsia" w:hint="eastAsia"/>
                <w:sz w:val="24"/>
                <w:szCs w:val="24"/>
              </w:rPr>
              <w:t>上的</w:t>
            </w:r>
            <w:r w:rsidR="00BA28F0" w:rsidRPr="00F82BC3">
              <w:rPr>
                <w:rFonts w:asciiTheme="minorEastAsia" w:hAnsiTheme="minorEastAsia" w:hint="eastAsia"/>
                <w:sz w:val="24"/>
                <w:szCs w:val="24"/>
              </w:rPr>
              <w:t>名字一致）</w:t>
            </w:r>
          </w:p>
          <w:p w:rsidR="00BA28F0" w:rsidRPr="007565D3" w:rsidRDefault="007565D3" w:rsidP="007565D3">
            <w:pPr>
              <w:jc w:val="left"/>
              <w:rPr>
                <w:rFonts w:asciiTheme="minorEastAsia" w:hAnsiTheme="minorEastAsia"/>
                <w:sz w:val="24"/>
                <w:szCs w:val="24"/>
              </w:rPr>
            </w:pPr>
            <w:r>
              <w:rPr>
                <w:rFonts w:asciiTheme="minorEastAsia" w:hAnsiTheme="minorEastAsia" w:hint="eastAsia"/>
                <w:b/>
                <w:sz w:val="24"/>
                <w:szCs w:val="24"/>
              </w:rPr>
              <w:t>2.</w:t>
            </w:r>
            <w:r w:rsidR="00BA28F0" w:rsidRPr="007565D3">
              <w:rPr>
                <w:rFonts w:asciiTheme="minorEastAsia" w:hAnsiTheme="minorEastAsia" w:hint="eastAsia"/>
                <w:b/>
                <w:sz w:val="24"/>
                <w:szCs w:val="24"/>
              </w:rPr>
              <w:t>退休人员：</w:t>
            </w:r>
            <w:r w:rsidR="00BA28F0" w:rsidRPr="007565D3">
              <w:rPr>
                <w:rFonts w:asciiTheme="minorEastAsia" w:hAnsiTheme="minorEastAsia" w:hint="eastAsia"/>
                <w:sz w:val="24"/>
                <w:szCs w:val="24"/>
              </w:rPr>
              <w:t>请提供</w:t>
            </w:r>
            <w:r w:rsidR="00BA28F0" w:rsidRPr="00D905EB">
              <w:rPr>
                <w:rFonts w:asciiTheme="minorEastAsia" w:hAnsiTheme="minorEastAsia" w:hint="eastAsia"/>
                <w:b/>
                <w:sz w:val="24"/>
                <w:szCs w:val="24"/>
              </w:rPr>
              <w:t>退休证原件</w:t>
            </w:r>
            <w:r w:rsidR="00BA28F0" w:rsidRPr="007565D3">
              <w:rPr>
                <w:rFonts w:asciiTheme="minorEastAsia" w:hAnsiTheme="minorEastAsia" w:hint="eastAsia"/>
                <w:sz w:val="24"/>
                <w:szCs w:val="24"/>
              </w:rPr>
              <w:t>及复印件，若是没有退休证，请出示退休证明</w:t>
            </w:r>
            <w:r w:rsidR="00316DC8" w:rsidRPr="007565D3">
              <w:rPr>
                <w:rFonts w:asciiTheme="minorEastAsia" w:hAnsiTheme="minorEastAsia" w:hint="eastAsia"/>
                <w:sz w:val="24"/>
                <w:szCs w:val="24"/>
              </w:rPr>
              <w:t>并</w:t>
            </w:r>
            <w:proofErr w:type="gramStart"/>
            <w:r w:rsidR="00BA28F0" w:rsidRPr="007565D3">
              <w:rPr>
                <w:rFonts w:asciiTheme="minorEastAsia" w:hAnsiTheme="minorEastAsia" w:hint="eastAsia"/>
                <w:sz w:val="24"/>
                <w:szCs w:val="24"/>
              </w:rPr>
              <w:t>盖鲜章</w:t>
            </w:r>
            <w:proofErr w:type="gramEnd"/>
            <w:r w:rsidR="00BA28F0" w:rsidRPr="007565D3">
              <w:rPr>
                <w:rFonts w:asciiTheme="minorEastAsia" w:hAnsiTheme="minorEastAsia" w:hint="eastAsia"/>
                <w:sz w:val="24"/>
                <w:szCs w:val="24"/>
              </w:rPr>
              <w:t>.</w:t>
            </w:r>
            <w:r w:rsidR="00BA28F0" w:rsidRPr="007565D3">
              <w:rPr>
                <w:rFonts w:asciiTheme="minorEastAsia" w:hAnsiTheme="minorEastAsia" w:cs="Times New Roman" w:hint="eastAsia"/>
                <w:color w:val="FF0000"/>
                <w:sz w:val="24"/>
                <w:szCs w:val="24"/>
              </w:rPr>
              <w:t xml:space="preserve"> </w:t>
            </w:r>
            <w:r w:rsidR="00316DC8" w:rsidRPr="007565D3">
              <w:rPr>
                <w:rFonts w:asciiTheme="minorEastAsia" w:hAnsiTheme="minorEastAsia" w:cs="Times New Roman" w:hint="eastAsia"/>
                <w:color w:val="000000" w:themeColor="text1"/>
                <w:sz w:val="24"/>
                <w:szCs w:val="24"/>
              </w:rPr>
              <w:t>（</w:t>
            </w:r>
            <w:r w:rsidR="00BA28F0" w:rsidRPr="007565D3">
              <w:rPr>
                <w:rFonts w:asciiTheme="minorEastAsia" w:hAnsiTheme="minorEastAsia" w:hint="eastAsia"/>
                <w:b/>
                <w:sz w:val="24"/>
                <w:szCs w:val="24"/>
              </w:rPr>
              <w:t>退休证明</w:t>
            </w:r>
            <w:r w:rsidR="00BA28F0" w:rsidRPr="007565D3">
              <w:rPr>
                <w:rFonts w:asciiTheme="minorEastAsia" w:hAnsiTheme="minorEastAsia" w:hint="eastAsia"/>
                <w:sz w:val="24"/>
                <w:szCs w:val="24"/>
              </w:rPr>
              <w:t>必须包括姓名，性别，护照号，原职务，入职时间，退休时间，月薪；单位名称、地址、电话</w:t>
            </w:r>
            <w:r w:rsidR="00316DC8" w:rsidRPr="007565D3">
              <w:rPr>
                <w:rFonts w:asciiTheme="minorEastAsia" w:hAnsiTheme="minorEastAsia" w:hint="eastAsia"/>
                <w:sz w:val="24"/>
                <w:szCs w:val="24"/>
              </w:rPr>
              <w:t>）</w:t>
            </w:r>
          </w:p>
          <w:p w:rsidR="00BA28F0" w:rsidRPr="007565D3" w:rsidRDefault="007565D3" w:rsidP="007565D3">
            <w:pPr>
              <w:jc w:val="left"/>
              <w:rPr>
                <w:rFonts w:asciiTheme="minorEastAsia" w:hAnsiTheme="minorEastAsia"/>
                <w:sz w:val="24"/>
                <w:szCs w:val="24"/>
              </w:rPr>
            </w:pPr>
            <w:r>
              <w:rPr>
                <w:rFonts w:asciiTheme="minorEastAsia" w:hAnsiTheme="minorEastAsia" w:hint="eastAsia"/>
                <w:b/>
                <w:sz w:val="24"/>
                <w:szCs w:val="24"/>
              </w:rPr>
              <w:t>2.</w:t>
            </w:r>
            <w:r w:rsidR="00BA28F0" w:rsidRPr="007565D3">
              <w:rPr>
                <w:rFonts w:asciiTheme="minorEastAsia" w:hAnsiTheme="minorEastAsia" w:hint="eastAsia"/>
                <w:b/>
                <w:sz w:val="24"/>
                <w:szCs w:val="24"/>
              </w:rPr>
              <w:t>学生：</w:t>
            </w:r>
            <w:r w:rsidR="00FB2DED">
              <w:rPr>
                <w:rFonts w:asciiTheme="minorEastAsia" w:hAnsiTheme="minorEastAsia" w:hint="eastAsia"/>
                <w:b/>
                <w:sz w:val="24"/>
                <w:szCs w:val="24"/>
              </w:rPr>
              <w:t xml:space="preserve"> </w:t>
            </w:r>
            <w:r w:rsidR="00BA28F0" w:rsidRPr="007565D3">
              <w:rPr>
                <w:rFonts w:asciiTheme="minorEastAsia" w:hAnsiTheme="minorEastAsia" w:hint="eastAsia"/>
                <w:b/>
                <w:sz w:val="24"/>
                <w:szCs w:val="24"/>
              </w:rPr>
              <w:t>①</w:t>
            </w:r>
            <w:r w:rsidR="00BA28F0" w:rsidRPr="007565D3">
              <w:rPr>
                <w:rFonts w:asciiTheme="minorEastAsia" w:hAnsiTheme="minorEastAsia" w:hint="eastAsia"/>
                <w:sz w:val="24"/>
                <w:szCs w:val="24"/>
              </w:rPr>
              <w:t>请提供</w:t>
            </w:r>
            <w:r w:rsidR="00A1104D" w:rsidRPr="00A1104D">
              <w:rPr>
                <w:rFonts w:asciiTheme="minorEastAsia" w:hAnsiTheme="minorEastAsia" w:hint="eastAsia"/>
                <w:b/>
                <w:sz w:val="24"/>
                <w:szCs w:val="24"/>
              </w:rPr>
              <w:t>在校证明</w:t>
            </w:r>
            <w:r w:rsidR="00893A39" w:rsidRPr="007565D3">
              <w:rPr>
                <w:rFonts w:asciiTheme="minorEastAsia" w:hAnsiTheme="minorEastAsia" w:hint="eastAsia"/>
                <w:color w:val="FF0000"/>
                <w:sz w:val="24"/>
                <w:szCs w:val="24"/>
              </w:rPr>
              <w:t>参考</w:t>
            </w:r>
            <w:r w:rsidR="00BC42A3" w:rsidRPr="007565D3">
              <w:rPr>
                <w:rFonts w:asciiTheme="minorEastAsia" w:hAnsiTheme="minorEastAsia" w:hint="eastAsia"/>
                <w:color w:val="FF0000"/>
                <w:sz w:val="24"/>
                <w:szCs w:val="24"/>
              </w:rPr>
              <w:t>附件2</w:t>
            </w:r>
          </w:p>
          <w:p w:rsidR="00BA28F0" w:rsidRPr="000F720D" w:rsidRDefault="00BA28F0" w:rsidP="00FB2DED">
            <w:pPr>
              <w:ind w:firstLineChars="440" w:firstLine="1060"/>
              <w:jc w:val="left"/>
              <w:rPr>
                <w:rFonts w:asciiTheme="minorEastAsia" w:hAnsiTheme="minorEastAsia"/>
                <w:sz w:val="24"/>
                <w:szCs w:val="24"/>
              </w:rPr>
            </w:pPr>
            <w:r w:rsidRPr="000F720D">
              <w:rPr>
                <w:rFonts w:asciiTheme="minorEastAsia" w:hAnsiTheme="minorEastAsia" w:hint="eastAsia"/>
                <w:b/>
                <w:sz w:val="24"/>
                <w:szCs w:val="24"/>
              </w:rPr>
              <w:t>②</w:t>
            </w:r>
            <w:r w:rsidR="00FC3064">
              <w:rPr>
                <w:rFonts w:asciiTheme="minorEastAsia" w:hAnsiTheme="minorEastAsia" w:hint="eastAsia"/>
                <w:sz w:val="24"/>
                <w:szCs w:val="24"/>
              </w:rPr>
              <w:t>学生证原件及复印件（高中以下不需要提供）</w:t>
            </w:r>
          </w:p>
          <w:p w:rsidR="00BA28F0" w:rsidRPr="00FB2DED" w:rsidRDefault="00BA28F0" w:rsidP="00FB2DED">
            <w:pPr>
              <w:ind w:leftChars="503" w:left="1410" w:hangingChars="147" w:hanging="354"/>
              <w:jc w:val="left"/>
              <w:rPr>
                <w:rFonts w:asciiTheme="minorEastAsia" w:hAnsiTheme="minorEastAsia"/>
                <w:sz w:val="24"/>
                <w:szCs w:val="24"/>
              </w:rPr>
            </w:pPr>
            <w:r w:rsidRPr="00FB2DED">
              <w:rPr>
                <w:rFonts w:asciiTheme="minorEastAsia" w:hAnsiTheme="minorEastAsia" w:hint="eastAsia"/>
                <w:b/>
                <w:sz w:val="24"/>
                <w:szCs w:val="24"/>
              </w:rPr>
              <w:t>③</w:t>
            </w:r>
            <w:r w:rsidRPr="00FB2DED">
              <w:rPr>
                <w:rFonts w:asciiTheme="minorEastAsia" w:hAnsiTheme="minorEastAsia" w:hint="eastAsia"/>
                <w:sz w:val="24"/>
                <w:szCs w:val="24"/>
              </w:rPr>
              <w:t>若申请人是应届毕业生，暂无工作必须提供学校的毕业证复印件+学生证复印件</w:t>
            </w:r>
          </w:p>
          <w:p w:rsidR="00BA28F0" w:rsidRPr="00FB2DED" w:rsidRDefault="00BA28F0" w:rsidP="00FB2DED">
            <w:pPr>
              <w:ind w:firstLineChars="441" w:firstLine="1063"/>
              <w:jc w:val="left"/>
              <w:rPr>
                <w:rFonts w:asciiTheme="minorEastAsia" w:hAnsiTheme="minorEastAsia"/>
                <w:sz w:val="24"/>
                <w:szCs w:val="24"/>
              </w:rPr>
            </w:pPr>
            <w:r w:rsidRPr="00FB2DED">
              <w:rPr>
                <w:rFonts w:asciiTheme="minorEastAsia" w:hAnsiTheme="minorEastAsia" w:hint="eastAsia"/>
                <w:b/>
                <w:sz w:val="24"/>
                <w:szCs w:val="24"/>
              </w:rPr>
              <w:t>④</w:t>
            </w:r>
            <w:r w:rsidR="00FC3064">
              <w:rPr>
                <w:rFonts w:asciiTheme="minorEastAsia" w:hAnsiTheme="minorEastAsia" w:hint="eastAsia"/>
                <w:sz w:val="24"/>
                <w:szCs w:val="24"/>
              </w:rPr>
              <w:t>若申请人处于升学期间，必须提供录取通知书复印件</w:t>
            </w:r>
          </w:p>
          <w:p w:rsidR="00686394" w:rsidRDefault="00BA28F0" w:rsidP="00686394">
            <w:pPr>
              <w:ind w:leftChars="513" w:left="1523" w:hangingChars="185" w:hanging="446"/>
              <w:jc w:val="left"/>
              <w:rPr>
                <w:rFonts w:asciiTheme="minorEastAsia" w:hAnsiTheme="minorEastAsia"/>
                <w:sz w:val="24"/>
                <w:szCs w:val="24"/>
              </w:rPr>
            </w:pPr>
            <w:r w:rsidRPr="00FB2DED">
              <w:rPr>
                <w:rFonts w:asciiTheme="minorEastAsia" w:hAnsiTheme="minorEastAsia" w:hint="eastAsia"/>
                <w:b/>
                <w:sz w:val="24"/>
                <w:szCs w:val="24"/>
              </w:rPr>
              <w:t>⑤</w:t>
            </w:r>
            <w:r w:rsidR="00DD356A" w:rsidRPr="00FB2DED">
              <w:rPr>
                <w:rFonts w:asciiTheme="minorEastAsia" w:hAnsiTheme="minorEastAsia" w:hint="eastAsia"/>
                <w:b/>
                <w:sz w:val="24"/>
                <w:szCs w:val="24"/>
              </w:rPr>
              <w:t>18岁以下的</w:t>
            </w:r>
            <w:r w:rsidR="00DD356A" w:rsidRPr="00FB2DED">
              <w:rPr>
                <w:rFonts w:asciiTheme="minorEastAsia" w:hAnsiTheme="minorEastAsia" w:hint="eastAsia"/>
                <w:sz w:val="24"/>
                <w:szCs w:val="24"/>
              </w:rPr>
              <w:t>请提供父母</w:t>
            </w:r>
            <w:r w:rsidR="00E53A1C" w:rsidRPr="00FB2DED">
              <w:rPr>
                <w:rFonts w:asciiTheme="minorEastAsia" w:hAnsiTheme="minorEastAsia" w:hint="eastAsia"/>
                <w:sz w:val="24"/>
                <w:szCs w:val="24"/>
              </w:rPr>
              <w:t>双方</w:t>
            </w:r>
            <w:r w:rsidRPr="00FB2DED">
              <w:rPr>
                <w:rFonts w:asciiTheme="minorEastAsia" w:hAnsiTheme="minorEastAsia" w:hint="eastAsia"/>
                <w:sz w:val="24"/>
                <w:szCs w:val="24"/>
              </w:rPr>
              <w:t>的</w:t>
            </w:r>
            <w:r w:rsidR="00FF3D35">
              <w:rPr>
                <w:rFonts w:asciiTheme="minorEastAsia" w:hAnsiTheme="minorEastAsia" w:hint="eastAsia"/>
                <w:sz w:val="24"/>
                <w:szCs w:val="24"/>
              </w:rPr>
              <w:t>“</w:t>
            </w:r>
            <w:r w:rsidR="00DD356A" w:rsidRPr="00FB2DED">
              <w:rPr>
                <w:rFonts w:asciiTheme="minorEastAsia" w:hAnsiTheme="minorEastAsia" w:hint="eastAsia"/>
                <w:sz w:val="24"/>
                <w:szCs w:val="24"/>
              </w:rPr>
              <w:t>在职</w:t>
            </w:r>
            <w:r w:rsidR="00FF3D35">
              <w:rPr>
                <w:rFonts w:asciiTheme="minorEastAsia" w:hAnsiTheme="minorEastAsia" w:hint="eastAsia"/>
                <w:sz w:val="24"/>
                <w:szCs w:val="24"/>
              </w:rPr>
              <w:t>+</w:t>
            </w:r>
            <w:r w:rsidR="00DC7657" w:rsidRPr="00DC7657">
              <w:rPr>
                <w:rFonts w:asciiTheme="minorEastAsia" w:hAnsiTheme="minorEastAsia" w:hint="eastAsia"/>
                <w:sz w:val="24"/>
                <w:szCs w:val="24"/>
              </w:rPr>
              <w:t>营业</w:t>
            </w:r>
            <w:r w:rsidR="00FF3D35">
              <w:rPr>
                <w:rFonts w:asciiTheme="minorEastAsia" w:hAnsiTheme="minorEastAsia" w:hint="eastAsia"/>
                <w:sz w:val="24"/>
                <w:szCs w:val="24"/>
              </w:rPr>
              <w:t>/组代”（参照在职人员）；</w:t>
            </w:r>
            <w:r w:rsidR="00DD356A" w:rsidRPr="00FB2DED">
              <w:rPr>
                <w:rFonts w:asciiTheme="minorEastAsia" w:hAnsiTheme="minorEastAsia" w:hint="eastAsia"/>
                <w:b/>
                <w:sz w:val="24"/>
                <w:szCs w:val="24"/>
              </w:rPr>
              <w:t>18岁以上</w:t>
            </w:r>
            <w:r w:rsidR="00DD356A" w:rsidRPr="00FB2DED">
              <w:rPr>
                <w:rFonts w:asciiTheme="minorEastAsia" w:hAnsiTheme="minorEastAsia" w:hint="eastAsia"/>
                <w:sz w:val="24"/>
                <w:szCs w:val="24"/>
              </w:rPr>
              <w:t>只需提供父母其中一方的</w:t>
            </w:r>
            <w:r w:rsidR="00FF3D35">
              <w:rPr>
                <w:rFonts w:asciiTheme="minorEastAsia" w:hAnsiTheme="minorEastAsia" w:hint="eastAsia"/>
                <w:sz w:val="24"/>
                <w:szCs w:val="24"/>
              </w:rPr>
              <w:t>“</w:t>
            </w:r>
            <w:r w:rsidR="00FF3D35" w:rsidRPr="00FB2DED">
              <w:rPr>
                <w:rFonts w:asciiTheme="minorEastAsia" w:hAnsiTheme="minorEastAsia" w:hint="eastAsia"/>
                <w:sz w:val="24"/>
                <w:szCs w:val="24"/>
              </w:rPr>
              <w:t>在职</w:t>
            </w:r>
            <w:r w:rsidR="00FF3D35">
              <w:rPr>
                <w:rFonts w:asciiTheme="minorEastAsia" w:hAnsiTheme="minorEastAsia" w:hint="eastAsia"/>
                <w:sz w:val="24"/>
                <w:szCs w:val="24"/>
              </w:rPr>
              <w:t>+</w:t>
            </w:r>
            <w:r w:rsidR="00FF3D35" w:rsidRPr="00DC7657">
              <w:rPr>
                <w:rFonts w:asciiTheme="minorEastAsia" w:hAnsiTheme="minorEastAsia" w:hint="eastAsia"/>
                <w:sz w:val="24"/>
                <w:szCs w:val="24"/>
              </w:rPr>
              <w:lastRenderedPageBreak/>
              <w:t>营业</w:t>
            </w:r>
            <w:r w:rsidR="00FF3D35">
              <w:rPr>
                <w:rFonts w:asciiTheme="minorEastAsia" w:hAnsiTheme="minorEastAsia" w:hint="eastAsia"/>
                <w:sz w:val="24"/>
                <w:szCs w:val="24"/>
              </w:rPr>
              <w:t>/组代”（参照在职人员）</w:t>
            </w:r>
          </w:p>
          <w:p w:rsidR="00BA28F0" w:rsidRPr="007565D3" w:rsidRDefault="007565D3" w:rsidP="00FF3D35">
            <w:pPr>
              <w:ind w:left="1535" w:hangingChars="637" w:hanging="1535"/>
              <w:jc w:val="left"/>
              <w:rPr>
                <w:rFonts w:asciiTheme="minorEastAsia" w:hAnsiTheme="minorEastAsia"/>
                <w:sz w:val="24"/>
                <w:szCs w:val="24"/>
              </w:rPr>
            </w:pPr>
            <w:r>
              <w:rPr>
                <w:rFonts w:asciiTheme="minorEastAsia" w:hAnsiTheme="minorEastAsia" w:hint="eastAsia"/>
                <w:b/>
                <w:sz w:val="24"/>
                <w:szCs w:val="24"/>
              </w:rPr>
              <w:t>3.</w:t>
            </w:r>
            <w:r w:rsidR="00BA28F0" w:rsidRPr="007565D3">
              <w:rPr>
                <w:rFonts w:asciiTheme="minorEastAsia" w:hAnsiTheme="minorEastAsia" w:hint="eastAsia"/>
                <w:b/>
                <w:sz w:val="24"/>
                <w:szCs w:val="24"/>
              </w:rPr>
              <w:t>家庭主妇：</w:t>
            </w:r>
            <w:r w:rsidR="00BA28F0" w:rsidRPr="007565D3">
              <w:rPr>
                <w:rFonts w:asciiTheme="minorEastAsia" w:hAnsiTheme="minorEastAsia" w:hint="eastAsia"/>
                <w:sz w:val="24"/>
                <w:szCs w:val="24"/>
              </w:rPr>
              <w:t>提供配偶的</w:t>
            </w:r>
            <w:r w:rsidR="00686394" w:rsidRPr="00686394">
              <w:rPr>
                <w:rFonts w:asciiTheme="minorEastAsia" w:hAnsiTheme="minorEastAsia" w:hint="eastAsia"/>
                <w:sz w:val="24"/>
                <w:szCs w:val="24"/>
              </w:rPr>
              <w:t>“在职+营业/组代”（参照在职人员）</w:t>
            </w:r>
          </w:p>
          <w:p w:rsidR="00536C01" w:rsidRPr="007565D3" w:rsidRDefault="007565D3" w:rsidP="00D905EB">
            <w:pPr>
              <w:jc w:val="left"/>
              <w:rPr>
                <w:rFonts w:asciiTheme="minorEastAsia" w:hAnsiTheme="minorEastAsia"/>
                <w:sz w:val="24"/>
                <w:szCs w:val="24"/>
              </w:rPr>
            </w:pPr>
            <w:r>
              <w:rPr>
                <w:rFonts w:asciiTheme="minorEastAsia" w:hAnsiTheme="minorEastAsia" w:hint="eastAsia"/>
                <w:b/>
                <w:sz w:val="24"/>
                <w:szCs w:val="24"/>
              </w:rPr>
              <w:t>4.</w:t>
            </w:r>
            <w:r w:rsidR="00536C01" w:rsidRPr="007565D3">
              <w:rPr>
                <w:rFonts w:asciiTheme="minorEastAsia" w:hAnsiTheme="minorEastAsia" w:hint="eastAsia"/>
                <w:b/>
                <w:sz w:val="24"/>
                <w:szCs w:val="24"/>
              </w:rPr>
              <w:t>自由职业者：</w:t>
            </w:r>
            <w:r w:rsidR="00D905EB">
              <w:rPr>
                <w:rFonts w:asciiTheme="minorEastAsia" w:hAnsiTheme="minorEastAsia" w:hint="eastAsia"/>
                <w:sz w:val="24"/>
                <w:szCs w:val="24"/>
              </w:rPr>
              <w:t>收入来源说明</w:t>
            </w:r>
          </w:p>
        </w:tc>
      </w:tr>
      <w:tr w:rsidR="00BA28F0" w:rsidTr="000F720D">
        <w:tc>
          <w:tcPr>
            <w:tcW w:w="2694" w:type="dxa"/>
            <w:vAlign w:val="center"/>
          </w:tcPr>
          <w:p w:rsidR="00D905EB" w:rsidRDefault="006322C1" w:rsidP="00686394">
            <w:pPr>
              <w:jc w:val="left"/>
              <w:rPr>
                <w:rFonts w:asciiTheme="minorEastAsia" w:hAnsiTheme="minorEastAsia"/>
                <w:b/>
                <w:sz w:val="32"/>
                <w:szCs w:val="32"/>
              </w:rPr>
            </w:pPr>
            <w:r>
              <w:rPr>
                <w:rFonts w:asciiTheme="minorEastAsia" w:hAnsiTheme="minorEastAsia" w:hint="eastAsia"/>
                <w:b/>
                <w:sz w:val="32"/>
                <w:szCs w:val="32"/>
              </w:rPr>
              <w:lastRenderedPageBreak/>
              <w:t>7.</w:t>
            </w:r>
            <w:r w:rsidR="00BA28F0" w:rsidRPr="00EC7254">
              <w:rPr>
                <w:rFonts w:asciiTheme="minorEastAsia" w:hAnsiTheme="minorEastAsia" w:hint="eastAsia"/>
                <w:b/>
                <w:sz w:val="32"/>
                <w:szCs w:val="32"/>
              </w:rPr>
              <w:t>公证书与</w:t>
            </w:r>
            <w:r w:rsidR="00686394">
              <w:rPr>
                <w:rFonts w:asciiTheme="minorEastAsia" w:hAnsiTheme="minorEastAsia" w:hint="eastAsia"/>
                <w:b/>
                <w:sz w:val="32"/>
                <w:szCs w:val="32"/>
              </w:rPr>
              <w:t>认证</w:t>
            </w:r>
            <w:r w:rsidR="00BA28F0" w:rsidRPr="00EC7254">
              <w:rPr>
                <w:rFonts w:asciiTheme="minorEastAsia" w:hAnsiTheme="minorEastAsia" w:hint="eastAsia"/>
                <w:b/>
                <w:sz w:val="32"/>
                <w:szCs w:val="32"/>
              </w:rPr>
              <w:t>书</w:t>
            </w:r>
          </w:p>
          <w:p w:rsidR="00BA28F0" w:rsidRPr="00EC7254" w:rsidRDefault="00D905EB" w:rsidP="00686394">
            <w:pPr>
              <w:jc w:val="left"/>
              <w:rPr>
                <w:rFonts w:asciiTheme="minorEastAsia" w:hAnsiTheme="minorEastAsia"/>
                <w:b/>
                <w:sz w:val="32"/>
                <w:szCs w:val="32"/>
              </w:rPr>
            </w:pPr>
            <w:r>
              <w:rPr>
                <w:rFonts w:asciiTheme="minorEastAsia" w:hAnsiTheme="minorEastAsia" w:hint="eastAsia"/>
                <w:b/>
                <w:sz w:val="32"/>
                <w:szCs w:val="32"/>
              </w:rPr>
              <w:t>（公证认证可由我社代办，费用另算）</w:t>
            </w:r>
          </w:p>
        </w:tc>
        <w:tc>
          <w:tcPr>
            <w:tcW w:w="7513" w:type="dxa"/>
            <w:vAlign w:val="center"/>
          </w:tcPr>
          <w:p w:rsidR="00EC7254" w:rsidRPr="00501F2E" w:rsidRDefault="00501F2E" w:rsidP="00501F2E">
            <w:pPr>
              <w:rPr>
                <w:rFonts w:asciiTheme="minorEastAsia" w:hAnsiTheme="minorEastAsia"/>
                <w:b/>
                <w:sz w:val="24"/>
                <w:szCs w:val="24"/>
              </w:rPr>
            </w:pPr>
            <w:r>
              <w:rPr>
                <w:rFonts w:asciiTheme="minorEastAsia" w:hAnsiTheme="minorEastAsia" w:hint="eastAsia"/>
                <w:b/>
                <w:sz w:val="24"/>
                <w:szCs w:val="24"/>
              </w:rPr>
              <w:t>1.</w:t>
            </w:r>
            <w:r w:rsidR="00CB197D" w:rsidRPr="00501F2E">
              <w:rPr>
                <w:rFonts w:asciiTheme="minorEastAsia" w:hAnsiTheme="minorEastAsia" w:hint="eastAsia"/>
                <w:b/>
                <w:sz w:val="24"/>
                <w:szCs w:val="24"/>
              </w:rPr>
              <w:t>未成年人（未满18岁）</w:t>
            </w:r>
          </w:p>
          <w:p w:rsidR="00BA28F0" w:rsidRPr="00F80ED0" w:rsidRDefault="00BA28F0" w:rsidP="000F720D">
            <w:pPr>
              <w:ind w:firstLineChars="300" w:firstLine="723"/>
              <w:rPr>
                <w:rFonts w:asciiTheme="minorEastAsia" w:hAnsiTheme="minorEastAsia"/>
                <w:b/>
                <w:sz w:val="24"/>
                <w:szCs w:val="24"/>
              </w:rPr>
            </w:pPr>
            <w:r w:rsidRPr="00F80ED0">
              <w:rPr>
                <w:rFonts w:asciiTheme="minorEastAsia" w:hAnsiTheme="minorEastAsia" w:hint="eastAsia"/>
                <w:b/>
                <w:sz w:val="24"/>
                <w:szCs w:val="24"/>
              </w:rPr>
              <w:t>①与父母双方同行，需提供：</w:t>
            </w:r>
          </w:p>
          <w:p w:rsidR="00686394" w:rsidRDefault="00BA28F0" w:rsidP="00DD356A">
            <w:pPr>
              <w:pStyle w:val="a3"/>
              <w:ind w:left="720" w:firstLine="480"/>
              <w:rPr>
                <w:rFonts w:asciiTheme="minorEastAsia" w:hAnsiTheme="minorEastAsia"/>
                <w:sz w:val="24"/>
                <w:szCs w:val="24"/>
              </w:rPr>
            </w:pPr>
            <w:r w:rsidRPr="00BA28F0">
              <w:rPr>
                <w:rFonts w:asciiTheme="minorEastAsia" w:hAnsiTheme="minorEastAsia" w:hint="eastAsia"/>
                <w:sz w:val="24"/>
                <w:szCs w:val="24"/>
              </w:rPr>
              <w:t>A. 提供未成年人</w:t>
            </w:r>
            <w:r w:rsidRPr="00686394">
              <w:rPr>
                <w:rFonts w:asciiTheme="minorEastAsia" w:hAnsiTheme="minorEastAsia" w:hint="eastAsia"/>
                <w:b/>
                <w:sz w:val="24"/>
                <w:szCs w:val="24"/>
              </w:rPr>
              <w:t>出生</w:t>
            </w:r>
            <w:r w:rsidR="00686394" w:rsidRPr="00686394">
              <w:rPr>
                <w:rFonts w:asciiTheme="minorEastAsia" w:hAnsiTheme="minorEastAsia" w:hint="eastAsia"/>
                <w:b/>
                <w:sz w:val="24"/>
                <w:szCs w:val="24"/>
              </w:rPr>
              <w:t>医学证明</w:t>
            </w:r>
            <w:r w:rsidR="00316DC8">
              <w:rPr>
                <w:rFonts w:asciiTheme="minorEastAsia" w:hAnsiTheme="minorEastAsia" w:hint="eastAsia"/>
                <w:sz w:val="24"/>
                <w:szCs w:val="24"/>
              </w:rPr>
              <w:t>的</w:t>
            </w:r>
            <w:r w:rsidRPr="00BA28F0">
              <w:rPr>
                <w:rFonts w:asciiTheme="minorEastAsia" w:hAnsiTheme="minorEastAsia" w:hint="eastAsia"/>
                <w:sz w:val="24"/>
                <w:szCs w:val="24"/>
              </w:rPr>
              <w:t>公证书</w:t>
            </w:r>
            <w:r w:rsidR="00316DC8">
              <w:rPr>
                <w:rFonts w:asciiTheme="minorEastAsia" w:hAnsiTheme="minorEastAsia" w:hint="eastAsia"/>
                <w:sz w:val="24"/>
                <w:szCs w:val="24"/>
              </w:rPr>
              <w:t>并认证</w:t>
            </w:r>
            <w:r w:rsidRPr="00BA28F0">
              <w:rPr>
                <w:rFonts w:asciiTheme="minorEastAsia" w:hAnsiTheme="minorEastAsia" w:hint="eastAsia"/>
                <w:sz w:val="24"/>
                <w:szCs w:val="24"/>
              </w:rPr>
              <w:t>，公证书要以孩子为主申请人（中英文对照）</w:t>
            </w:r>
          </w:p>
          <w:p w:rsidR="000F720D" w:rsidRPr="00DD356A" w:rsidRDefault="00686394" w:rsidP="00DD356A">
            <w:pPr>
              <w:pStyle w:val="a3"/>
              <w:ind w:left="720" w:firstLine="480"/>
              <w:rPr>
                <w:rFonts w:asciiTheme="minorEastAsia" w:hAnsiTheme="minorEastAsia"/>
                <w:sz w:val="24"/>
                <w:szCs w:val="24"/>
              </w:rPr>
            </w:pPr>
            <w:r>
              <w:rPr>
                <w:rFonts w:asciiTheme="minorEastAsia" w:hAnsiTheme="minorEastAsia" w:hint="eastAsia"/>
                <w:sz w:val="24"/>
                <w:szCs w:val="24"/>
              </w:rPr>
              <w:t>B.</w:t>
            </w:r>
            <w:r w:rsidR="000F720D">
              <w:rPr>
                <w:rFonts w:asciiTheme="minorEastAsia" w:hAnsiTheme="minorEastAsia" w:hint="eastAsia"/>
                <w:sz w:val="24"/>
                <w:szCs w:val="24"/>
              </w:rPr>
              <w:t xml:space="preserve"> </w:t>
            </w:r>
            <w:r>
              <w:rPr>
                <w:rFonts w:asciiTheme="minorEastAsia" w:hAnsiTheme="minorEastAsia" w:hint="eastAsia"/>
                <w:sz w:val="24"/>
                <w:szCs w:val="24"/>
              </w:rPr>
              <w:t>若</w:t>
            </w:r>
            <w:r w:rsidRPr="00686394">
              <w:rPr>
                <w:rFonts w:asciiTheme="minorEastAsia" w:hAnsiTheme="minorEastAsia" w:hint="eastAsia"/>
                <w:b/>
                <w:sz w:val="24"/>
                <w:szCs w:val="24"/>
              </w:rPr>
              <w:t>出生医学证明</w:t>
            </w:r>
            <w:r>
              <w:rPr>
                <w:rFonts w:asciiTheme="minorEastAsia" w:hAnsiTheme="minorEastAsia" w:hint="eastAsia"/>
                <w:sz w:val="24"/>
                <w:szCs w:val="24"/>
              </w:rPr>
              <w:t>丢失，则</w:t>
            </w:r>
            <w:r w:rsidRPr="00BA28F0">
              <w:rPr>
                <w:rFonts w:asciiTheme="minorEastAsia" w:hAnsiTheme="minorEastAsia" w:hint="eastAsia"/>
                <w:sz w:val="24"/>
                <w:szCs w:val="24"/>
              </w:rPr>
              <w:t>提供未成年人</w:t>
            </w:r>
            <w:r w:rsidRPr="00686394">
              <w:rPr>
                <w:rFonts w:asciiTheme="minorEastAsia" w:hAnsiTheme="minorEastAsia" w:hint="eastAsia"/>
                <w:b/>
                <w:sz w:val="24"/>
                <w:szCs w:val="24"/>
              </w:rPr>
              <w:t>出生</w:t>
            </w:r>
            <w:r w:rsidRPr="00BA28F0">
              <w:rPr>
                <w:rFonts w:asciiTheme="minorEastAsia" w:hAnsiTheme="minorEastAsia" w:hint="eastAsia"/>
                <w:sz w:val="24"/>
                <w:szCs w:val="24"/>
              </w:rPr>
              <w:t>公证书</w:t>
            </w:r>
            <w:r>
              <w:rPr>
                <w:rFonts w:asciiTheme="minorEastAsia" w:hAnsiTheme="minorEastAsia" w:hint="eastAsia"/>
                <w:sz w:val="24"/>
                <w:szCs w:val="24"/>
              </w:rPr>
              <w:t>并认证</w:t>
            </w:r>
            <w:r w:rsidRPr="00BA28F0">
              <w:rPr>
                <w:rFonts w:asciiTheme="minorEastAsia" w:hAnsiTheme="minorEastAsia" w:hint="eastAsia"/>
                <w:sz w:val="24"/>
                <w:szCs w:val="24"/>
              </w:rPr>
              <w:t>，公证书要以孩子为主申请人（中英文对照）</w:t>
            </w:r>
            <w:r w:rsidR="000F720D">
              <w:rPr>
                <w:rFonts w:asciiTheme="minorEastAsia" w:hAnsiTheme="minorEastAsia" w:hint="eastAsia"/>
                <w:sz w:val="24"/>
                <w:szCs w:val="24"/>
              </w:rPr>
              <w:t xml:space="preserve">       </w:t>
            </w:r>
          </w:p>
          <w:p w:rsidR="00BA28F0" w:rsidRPr="00F80ED0" w:rsidRDefault="002F7C08" w:rsidP="000F720D">
            <w:pPr>
              <w:ind w:left="780"/>
              <w:rPr>
                <w:rFonts w:asciiTheme="minorEastAsia" w:hAnsiTheme="minorEastAsia"/>
                <w:b/>
                <w:sz w:val="24"/>
                <w:szCs w:val="24"/>
              </w:rPr>
            </w:pPr>
            <w:r w:rsidRPr="00EC7254">
              <w:rPr>
                <w:rFonts w:asciiTheme="minorEastAsia" w:hAnsiTheme="minorEastAsia"/>
                <w:b/>
                <w:sz w:val="24"/>
                <w:szCs w:val="24"/>
              </w:rPr>
              <w:fldChar w:fldCharType="begin"/>
            </w:r>
            <w:r w:rsidR="00F80ED0" w:rsidRPr="00EC7254">
              <w:rPr>
                <w:rFonts w:asciiTheme="minorEastAsia" w:hAnsiTheme="minorEastAsia"/>
                <w:b/>
                <w:sz w:val="24"/>
                <w:szCs w:val="24"/>
              </w:rPr>
              <w:instrText xml:space="preserve"> </w:instrText>
            </w:r>
            <w:r w:rsidR="00F80ED0" w:rsidRPr="00EC7254">
              <w:rPr>
                <w:rFonts w:asciiTheme="minorEastAsia" w:hAnsiTheme="minorEastAsia" w:hint="eastAsia"/>
                <w:b/>
                <w:sz w:val="24"/>
                <w:szCs w:val="24"/>
              </w:rPr>
              <w:instrText>eq \o\ac(○,2)</w:instrText>
            </w:r>
            <w:r w:rsidRPr="00EC7254">
              <w:rPr>
                <w:rFonts w:asciiTheme="minorEastAsia" w:hAnsiTheme="minorEastAsia"/>
                <w:b/>
                <w:sz w:val="24"/>
                <w:szCs w:val="24"/>
              </w:rPr>
              <w:fldChar w:fldCharType="end"/>
            </w:r>
            <w:r w:rsidR="00BA28F0" w:rsidRPr="00F80ED0">
              <w:rPr>
                <w:rFonts w:asciiTheme="minorEastAsia" w:hAnsiTheme="minorEastAsia" w:hint="eastAsia"/>
                <w:b/>
                <w:sz w:val="24"/>
                <w:szCs w:val="24"/>
              </w:rPr>
              <w:t>与</w:t>
            </w:r>
            <w:r w:rsidR="00FC3064">
              <w:rPr>
                <w:rFonts w:asciiTheme="minorEastAsia" w:hAnsiTheme="minorEastAsia" w:hint="eastAsia"/>
                <w:b/>
                <w:sz w:val="24"/>
                <w:szCs w:val="24"/>
              </w:rPr>
              <w:t>父母其中一方</w:t>
            </w:r>
            <w:r w:rsidR="00BA28F0" w:rsidRPr="00F80ED0">
              <w:rPr>
                <w:rFonts w:asciiTheme="minorEastAsia" w:hAnsiTheme="minorEastAsia" w:hint="eastAsia"/>
                <w:b/>
                <w:sz w:val="24"/>
                <w:szCs w:val="24"/>
              </w:rPr>
              <w:t>同行，需提供：</w:t>
            </w:r>
          </w:p>
          <w:p w:rsidR="00BA28F0" w:rsidRPr="00FC3064" w:rsidRDefault="00BA28F0" w:rsidP="00FC3064">
            <w:pPr>
              <w:pStyle w:val="a3"/>
              <w:ind w:left="720" w:firstLineChars="0" w:firstLine="0"/>
              <w:rPr>
                <w:rFonts w:asciiTheme="minorEastAsia" w:hAnsiTheme="minorEastAsia"/>
                <w:sz w:val="24"/>
                <w:szCs w:val="24"/>
              </w:rPr>
            </w:pPr>
            <w:r w:rsidRPr="00BA28F0">
              <w:rPr>
                <w:rFonts w:asciiTheme="minorEastAsia" w:hAnsiTheme="minorEastAsia" w:hint="eastAsia"/>
                <w:sz w:val="24"/>
                <w:szCs w:val="24"/>
              </w:rPr>
              <w:t xml:space="preserve"> </w:t>
            </w:r>
            <w:r w:rsidR="00FC3064">
              <w:rPr>
                <w:rFonts w:asciiTheme="minorEastAsia" w:hAnsiTheme="minorEastAsia" w:hint="eastAsia"/>
                <w:sz w:val="24"/>
                <w:szCs w:val="24"/>
              </w:rPr>
              <w:t xml:space="preserve">  </w:t>
            </w:r>
            <w:r w:rsidR="00FC3064" w:rsidRPr="00BA28F0">
              <w:rPr>
                <w:rFonts w:asciiTheme="minorEastAsia" w:hAnsiTheme="minorEastAsia" w:hint="eastAsia"/>
                <w:sz w:val="24"/>
                <w:szCs w:val="24"/>
              </w:rPr>
              <w:t>A. 提供未成年人</w:t>
            </w:r>
            <w:r w:rsidR="00FC3064" w:rsidRPr="00686394">
              <w:rPr>
                <w:rFonts w:asciiTheme="minorEastAsia" w:hAnsiTheme="minorEastAsia" w:hint="eastAsia"/>
                <w:b/>
                <w:sz w:val="24"/>
                <w:szCs w:val="24"/>
              </w:rPr>
              <w:t>出生医学证明</w:t>
            </w:r>
            <w:r w:rsidR="00FC3064">
              <w:rPr>
                <w:rFonts w:asciiTheme="minorEastAsia" w:hAnsiTheme="minorEastAsia" w:hint="eastAsia"/>
                <w:sz w:val="24"/>
                <w:szCs w:val="24"/>
              </w:rPr>
              <w:t>的</w:t>
            </w:r>
            <w:r w:rsidR="00FC3064" w:rsidRPr="00BA28F0">
              <w:rPr>
                <w:rFonts w:asciiTheme="minorEastAsia" w:hAnsiTheme="minorEastAsia" w:hint="eastAsia"/>
                <w:sz w:val="24"/>
                <w:szCs w:val="24"/>
              </w:rPr>
              <w:t>公证书</w:t>
            </w:r>
            <w:r w:rsidR="00FC3064">
              <w:rPr>
                <w:rFonts w:asciiTheme="minorEastAsia" w:hAnsiTheme="minorEastAsia" w:hint="eastAsia"/>
                <w:sz w:val="24"/>
                <w:szCs w:val="24"/>
              </w:rPr>
              <w:t>并认证</w:t>
            </w:r>
            <w:r w:rsidR="00FC3064" w:rsidRPr="00BA28F0">
              <w:rPr>
                <w:rFonts w:asciiTheme="minorEastAsia" w:hAnsiTheme="minorEastAsia" w:hint="eastAsia"/>
                <w:sz w:val="24"/>
                <w:szCs w:val="24"/>
              </w:rPr>
              <w:t>，公证书要以孩子为主申请人（中英文对照）</w:t>
            </w:r>
          </w:p>
          <w:p w:rsidR="00BA28F0" w:rsidRPr="00BA28F0" w:rsidRDefault="00BA28F0" w:rsidP="00FC3064">
            <w:pPr>
              <w:pStyle w:val="a3"/>
              <w:ind w:leftChars="343" w:left="720" w:firstLineChars="150" w:firstLine="360"/>
              <w:rPr>
                <w:rFonts w:asciiTheme="minorEastAsia" w:hAnsiTheme="minorEastAsia"/>
                <w:sz w:val="24"/>
                <w:szCs w:val="24"/>
              </w:rPr>
            </w:pPr>
            <w:r w:rsidRPr="00BA28F0">
              <w:rPr>
                <w:rFonts w:asciiTheme="minorEastAsia" w:hAnsiTheme="minorEastAsia" w:hint="eastAsia"/>
                <w:sz w:val="24"/>
                <w:szCs w:val="24"/>
              </w:rPr>
              <w:t>B. 不能同行的父亲或母亲开具</w:t>
            </w:r>
            <w:r w:rsidRPr="00FC3064">
              <w:rPr>
                <w:rFonts w:asciiTheme="minorEastAsia" w:hAnsiTheme="minorEastAsia" w:hint="eastAsia"/>
                <w:b/>
                <w:sz w:val="24"/>
                <w:szCs w:val="24"/>
              </w:rPr>
              <w:t>委托</w:t>
            </w:r>
            <w:r w:rsidR="00FC3064" w:rsidRPr="00FC3064">
              <w:rPr>
                <w:rFonts w:asciiTheme="minorEastAsia" w:hAnsiTheme="minorEastAsia" w:hint="eastAsia"/>
                <w:b/>
                <w:sz w:val="24"/>
                <w:szCs w:val="24"/>
              </w:rPr>
              <w:t>书</w:t>
            </w:r>
            <w:r w:rsidR="00FC3064">
              <w:rPr>
                <w:rFonts w:asciiTheme="minorEastAsia" w:hAnsiTheme="minorEastAsia" w:hint="eastAsia"/>
                <w:sz w:val="24"/>
                <w:szCs w:val="24"/>
              </w:rPr>
              <w:t>并进行公证及</w:t>
            </w:r>
            <w:r w:rsidR="00AD4465">
              <w:rPr>
                <w:rFonts w:asciiTheme="minorEastAsia" w:hAnsiTheme="minorEastAsia" w:hint="eastAsia"/>
                <w:sz w:val="24"/>
                <w:szCs w:val="24"/>
              </w:rPr>
              <w:t>认证</w:t>
            </w:r>
            <w:r w:rsidRPr="00BA28F0">
              <w:rPr>
                <w:rFonts w:asciiTheme="minorEastAsia" w:hAnsiTheme="minorEastAsia" w:hint="eastAsia"/>
                <w:sz w:val="24"/>
                <w:szCs w:val="24"/>
              </w:rPr>
              <w:t>（中英文对照，注明旅行时间和出游国家）</w:t>
            </w:r>
            <w:r w:rsidR="00FC3064" w:rsidRPr="00FC3064">
              <w:rPr>
                <w:rFonts w:asciiTheme="minorEastAsia" w:hAnsiTheme="minorEastAsia" w:hint="eastAsia"/>
                <w:color w:val="FF0000"/>
                <w:sz w:val="24"/>
                <w:szCs w:val="24"/>
              </w:rPr>
              <w:t>参照附件3</w:t>
            </w:r>
          </w:p>
          <w:p w:rsidR="00BA28F0" w:rsidRPr="00F80ED0" w:rsidRDefault="002F7C08" w:rsidP="006909C2">
            <w:pPr>
              <w:ind w:firstLineChars="294" w:firstLine="708"/>
              <w:rPr>
                <w:rFonts w:asciiTheme="minorEastAsia" w:hAnsiTheme="minorEastAsia"/>
                <w:b/>
                <w:sz w:val="24"/>
                <w:szCs w:val="24"/>
              </w:rPr>
            </w:pPr>
            <w:r w:rsidRPr="00F80ED0">
              <w:rPr>
                <w:rFonts w:asciiTheme="minorEastAsia" w:hAnsiTheme="minorEastAsia"/>
                <w:b/>
                <w:sz w:val="24"/>
                <w:szCs w:val="24"/>
              </w:rPr>
              <w:fldChar w:fldCharType="begin"/>
            </w:r>
            <w:r w:rsidR="00F80ED0" w:rsidRPr="00F80ED0">
              <w:rPr>
                <w:rFonts w:asciiTheme="minorEastAsia" w:hAnsiTheme="minorEastAsia"/>
                <w:b/>
                <w:sz w:val="24"/>
                <w:szCs w:val="24"/>
              </w:rPr>
              <w:instrText xml:space="preserve"> </w:instrText>
            </w:r>
            <w:r w:rsidR="00F80ED0" w:rsidRPr="00F80ED0">
              <w:rPr>
                <w:rFonts w:asciiTheme="minorEastAsia" w:hAnsiTheme="minorEastAsia" w:hint="eastAsia"/>
                <w:b/>
                <w:sz w:val="24"/>
                <w:szCs w:val="24"/>
              </w:rPr>
              <w:instrText>eq \o\ac(</w:instrText>
            </w:r>
            <w:r w:rsidR="00F80ED0" w:rsidRPr="00F80ED0">
              <w:rPr>
                <w:rFonts w:ascii="宋体" w:hAnsiTheme="minorEastAsia" w:hint="eastAsia"/>
                <w:b/>
                <w:position w:val="-4"/>
                <w:sz w:val="36"/>
                <w:szCs w:val="24"/>
              </w:rPr>
              <w:instrText>○</w:instrText>
            </w:r>
            <w:r w:rsidR="00F80ED0" w:rsidRPr="00F80ED0">
              <w:rPr>
                <w:rFonts w:asciiTheme="minorEastAsia" w:hAnsiTheme="minorEastAsia" w:hint="eastAsia"/>
                <w:b/>
                <w:sz w:val="24"/>
                <w:szCs w:val="24"/>
              </w:rPr>
              <w:instrText>,3)</w:instrText>
            </w:r>
            <w:r w:rsidRPr="00F80ED0">
              <w:rPr>
                <w:rFonts w:asciiTheme="minorEastAsia" w:hAnsiTheme="minorEastAsia"/>
                <w:b/>
                <w:sz w:val="24"/>
                <w:szCs w:val="24"/>
              </w:rPr>
              <w:fldChar w:fldCharType="end"/>
            </w:r>
            <w:r w:rsidR="00BA28F0" w:rsidRPr="00F80ED0">
              <w:rPr>
                <w:rFonts w:asciiTheme="minorEastAsia" w:hAnsiTheme="minorEastAsia" w:hint="eastAsia"/>
                <w:b/>
                <w:sz w:val="24"/>
                <w:szCs w:val="24"/>
              </w:rPr>
              <w:t>与父母以外的亲属同行，需提供：</w:t>
            </w:r>
          </w:p>
          <w:p w:rsidR="00BA28F0" w:rsidRPr="00BA28F0" w:rsidRDefault="00BA28F0" w:rsidP="000F720D">
            <w:pPr>
              <w:pStyle w:val="a3"/>
              <w:ind w:left="720" w:firstLine="480"/>
              <w:rPr>
                <w:rFonts w:asciiTheme="minorEastAsia" w:hAnsiTheme="minorEastAsia"/>
                <w:sz w:val="24"/>
                <w:szCs w:val="24"/>
              </w:rPr>
            </w:pPr>
            <w:r w:rsidRPr="00BA28F0">
              <w:rPr>
                <w:rFonts w:asciiTheme="minorEastAsia" w:hAnsiTheme="minorEastAsia" w:hint="eastAsia"/>
                <w:sz w:val="24"/>
                <w:szCs w:val="24"/>
              </w:rPr>
              <w:t xml:space="preserve">A. </w:t>
            </w:r>
            <w:r w:rsidR="00FC3064" w:rsidRPr="00FC3064">
              <w:rPr>
                <w:rFonts w:asciiTheme="minorEastAsia" w:hAnsiTheme="minorEastAsia" w:hint="eastAsia"/>
                <w:sz w:val="24"/>
                <w:szCs w:val="24"/>
              </w:rPr>
              <w:t>提供未成年人</w:t>
            </w:r>
            <w:r w:rsidR="00FC3064" w:rsidRPr="00FC3064">
              <w:rPr>
                <w:rFonts w:asciiTheme="minorEastAsia" w:hAnsiTheme="minorEastAsia" w:hint="eastAsia"/>
                <w:b/>
                <w:sz w:val="24"/>
                <w:szCs w:val="24"/>
              </w:rPr>
              <w:t>出生医学证明</w:t>
            </w:r>
            <w:r w:rsidR="00FC3064" w:rsidRPr="00FC3064">
              <w:rPr>
                <w:rFonts w:asciiTheme="minorEastAsia" w:hAnsiTheme="minorEastAsia" w:hint="eastAsia"/>
                <w:sz w:val="24"/>
                <w:szCs w:val="24"/>
              </w:rPr>
              <w:t>的公证书并认证</w:t>
            </w:r>
            <w:r w:rsidR="00FC3064">
              <w:rPr>
                <w:rFonts w:asciiTheme="minorEastAsia" w:hAnsiTheme="minorEastAsia" w:hint="eastAsia"/>
                <w:sz w:val="24"/>
                <w:szCs w:val="24"/>
              </w:rPr>
              <w:t>，再提供</w:t>
            </w:r>
            <w:r w:rsidRPr="00BA28F0">
              <w:rPr>
                <w:rFonts w:asciiTheme="minorEastAsia" w:hAnsiTheme="minorEastAsia" w:hint="eastAsia"/>
                <w:sz w:val="24"/>
                <w:szCs w:val="24"/>
              </w:rPr>
              <w:t>孩子</w:t>
            </w:r>
            <w:r w:rsidR="0048796A">
              <w:rPr>
                <w:rFonts w:asciiTheme="minorEastAsia" w:hAnsiTheme="minorEastAsia" w:hint="eastAsia"/>
                <w:sz w:val="24"/>
                <w:szCs w:val="24"/>
              </w:rPr>
              <w:t>与亲属</w:t>
            </w:r>
            <w:r w:rsidRPr="00BA28F0">
              <w:rPr>
                <w:rFonts w:asciiTheme="minorEastAsia" w:hAnsiTheme="minorEastAsia" w:hint="eastAsia"/>
                <w:sz w:val="24"/>
                <w:szCs w:val="24"/>
              </w:rPr>
              <w:t>之间的亲属关系公证书并认证，公证书要以孩子为主申请人。（中英文对照）</w:t>
            </w:r>
          </w:p>
          <w:p w:rsidR="00BA28F0" w:rsidRDefault="00BA28F0" w:rsidP="000F720D">
            <w:pPr>
              <w:pStyle w:val="a3"/>
              <w:ind w:leftChars="343" w:left="720" w:firstLine="480"/>
              <w:rPr>
                <w:rFonts w:asciiTheme="minorEastAsia" w:hAnsiTheme="minorEastAsia"/>
                <w:sz w:val="24"/>
                <w:szCs w:val="24"/>
              </w:rPr>
            </w:pPr>
            <w:r w:rsidRPr="00BA28F0">
              <w:rPr>
                <w:rFonts w:asciiTheme="minorEastAsia" w:hAnsiTheme="minorEastAsia" w:hint="eastAsia"/>
                <w:sz w:val="24"/>
                <w:szCs w:val="24"/>
              </w:rPr>
              <w:t>B. 不能同行的</w:t>
            </w:r>
            <w:r w:rsidR="0048796A">
              <w:rPr>
                <w:rFonts w:asciiTheme="minorEastAsia" w:hAnsiTheme="minorEastAsia" w:hint="eastAsia"/>
                <w:sz w:val="24"/>
                <w:szCs w:val="24"/>
              </w:rPr>
              <w:t>父母</w:t>
            </w:r>
            <w:r w:rsidR="00AD4465">
              <w:rPr>
                <w:rFonts w:asciiTheme="minorEastAsia" w:hAnsiTheme="minorEastAsia" w:hint="eastAsia"/>
                <w:sz w:val="24"/>
                <w:szCs w:val="24"/>
              </w:rPr>
              <w:t>双方开具委托公证书并认证</w:t>
            </w:r>
            <w:r w:rsidRPr="00BA28F0">
              <w:rPr>
                <w:rFonts w:asciiTheme="minorEastAsia" w:hAnsiTheme="minorEastAsia" w:hint="eastAsia"/>
                <w:sz w:val="24"/>
                <w:szCs w:val="24"/>
              </w:rPr>
              <w:t>（中英文对照，注明旅行时间和出游国家）</w:t>
            </w:r>
          </w:p>
          <w:p w:rsidR="00D905EB" w:rsidRPr="00D905EB" w:rsidRDefault="00D905EB" w:rsidP="00D905EB">
            <w:pPr>
              <w:rPr>
                <w:rFonts w:asciiTheme="minorEastAsia" w:hAnsiTheme="minorEastAsia"/>
                <w:sz w:val="24"/>
                <w:szCs w:val="24"/>
              </w:rPr>
            </w:pPr>
            <w:r w:rsidRPr="00D905EB">
              <w:rPr>
                <w:rFonts w:asciiTheme="minorEastAsia" w:hAnsiTheme="minorEastAsia" w:hint="eastAsia"/>
                <w:b/>
                <w:sz w:val="24"/>
                <w:szCs w:val="24"/>
              </w:rPr>
              <w:t>2.</w:t>
            </w:r>
            <w:r w:rsidRPr="00836E11">
              <w:rPr>
                <w:rFonts w:asciiTheme="minorEastAsia" w:hAnsiTheme="minorEastAsia" w:hint="eastAsia"/>
                <w:b/>
                <w:sz w:val="24"/>
                <w:szCs w:val="24"/>
              </w:rPr>
              <w:t xml:space="preserve"> 大于18岁的未工作</w:t>
            </w:r>
            <w:r w:rsidRPr="00E53A1C">
              <w:rPr>
                <w:rFonts w:asciiTheme="minorEastAsia" w:hAnsiTheme="minorEastAsia" w:hint="eastAsia"/>
                <w:sz w:val="24"/>
                <w:szCs w:val="24"/>
              </w:rPr>
              <w:t>的学生，若是户口本体现不出父母与孩子的关系，就需要去公安局开具亲属关系证明</w:t>
            </w:r>
            <w:proofErr w:type="gramStart"/>
            <w:r>
              <w:rPr>
                <w:rFonts w:asciiTheme="minorEastAsia" w:hAnsiTheme="minorEastAsia" w:hint="eastAsia"/>
                <w:sz w:val="24"/>
                <w:szCs w:val="24"/>
              </w:rPr>
              <w:t>盖鲜章</w:t>
            </w:r>
            <w:proofErr w:type="gramEnd"/>
          </w:p>
          <w:p w:rsidR="00BA28F0" w:rsidRPr="00501F2E" w:rsidRDefault="00D905EB" w:rsidP="0048796A">
            <w:pPr>
              <w:ind w:left="1417" w:hangingChars="588" w:hanging="1417"/>
              <w:rPr>
                <w:rFonts w:asciiTheme="minorEastAsia" w:hAnsiTheme="minorEastAsia"/>
                <w:sz w:val="24"/>
                <w:szCs w:val="24"/>
              </w:rPr>
            </w:pPr>
            <w:r>
              <w:rPr>
                <w:rFonts w:asciiTheme="minorEastAsia" w:hAnsiTheme="minorEastAsia" w:hint="eastAsia"/>
                <w:b/>
                <w:color w:val="000000" w:themeColor="text1"/>
                <w:sz w:val="24"/>
                <w:szCs w:val="24"/>
              </w:rPr>
              <w:t>3</w:t>
            </w:r>
            <w:r w:rsidR="00501F2E">
              <w:rPr>
                <w:rFonts w:asciiTheme="minorEastAsia" w:hAnsiTheme="minorEastAsia" w:hint="eastAsia"/>
                <w:b/>
                <w:color w:val="000000" w:themeColor="text1"/>
                <w:sz w:val="24"/>
                <w:szCs w:val="24"/>
              </w:rPr>
              <w:t>.</w:t>
            </w:r>
            <w:r w:rsidR="00BA28F0" w:rsidRPr="00501F2E">
              <w:rPr>
                <w:rFonts w:asciiTheme="minorEastAsia" w:hAnsiTheme="minorEastAsia" w:hint="eastAsia"/>
                <w:b/>
                <w:color w:val="000000" w:themeColor="text1"/>
                <w:sz w:val="24"/>
                <w:szCs w:val="24"/>
              </w:rPr>
              <w:t>家庭主妇</w:t>
            </w:r>
            <w:r w:rsidR="00BA28F0" w:rsidRPr="00501F2E">
              <w:rPr>
                <w:rFonts w:asciiTheme="minorEastAsia" w:hAnsiTheme="minorEastAsia" w:hint="eastAsia"/>
                <w:sz w:val="24"/>
                <w:szCs w:val="24"/>
              </w:rPr>
              <w:t>：提供</w:t>
            </w:r>
            <w:r w:rsidR="00BA28F0" w:rsidRPr="00501F2E">
              <w:rPr>
                <w:rFonts w:asciiTheme="minorEastAsia" w:hAnsiTheme="minorEastAsia" w:hint="eastAsia"/>
                <w:b/>
                <w:sz w:val="24"/>
                <w:szCs w:val="24"/>
              </w:rPr>
              <w:t>结婚公证书</w:t>
            </w:r>
            <w:r w:rsidR="00316DC8" w:rsidRPr="00501F2E">
              <w:rPr>
                <w:rFonts w:asciiTheme="minorEastAsia" w:hAnsiTheme="minorEastAsia" w:hint="eastAsia"/>
                <w:b/>
                <w:sz w:val="24"/>
                <w:szCs w:val="24"/>
              </w:rPr>
              <w:t>并认证</w:t>
            </w:r>
            <w:r w:rsidR="00216F27" w:rsidRPr="00216F27">
              <w:rPr>
                <w:rFonts w:asciiTheme="minorEastAsia" w:hAnsiTheme="minorEastAsia" w:hint="eastAsia"/>
                <w:sz w:val="24"/>
                <w:szCs w:val="24"/>
              </w:rPr>
              <w:t>（办理此公证认证是为了使用配偶的资产证明作为自己的签证申请材料）</w:t>
            </w:r>
          </w:p>
        </w:tc>
      </w:tr>
      <w:tr w:rsidR="00AC4366" w:rsidTr="000F720D">
        <w:tc>
          <w:tcPr>
            <w:tcW w:w="2694" w:type="dxa"/>
            <w:vAlign w:val="center"/>
          </w:tcPr>
          <w:p w:rsidR="00AC4366" w:rsidRDefault="00D905EB" w:rsidP="006322C1">
            <w:pPr>
              <w:jc w:val="left"/>
              <w:rPr>
                <w:rFonts w:asciiTheme="minorEastAsia" w:hAnsiTheme="minorEastAsia"/>
                <w:b/>
                <w:sz w:val="32"/>
                <w:szCs w:val="32"/>
              </w:rPr>
            </w:pPr>
            <w:r>
              <w:rPr>
                <w:rFonts w:asciiTheme="minorEastAsia" w:hAnsiTheme="minorEastAsia" w:hint="eastAsia"/>
                <w:b/>
                <w:sz w:val="32"/>
                <w:szCs w:val="32"/>
              </w:rPr>
              <w:t>8</w:t>
            </w:r>
            <w:r w:rsidR="008020AC">
              <w:rPr>
                <w:rFonts w:asciiTheme="minorEastAsia" w:hAnsiTheme="minorEastAsia" w:hint="eastAsia"/>
                <w:b/>
                <w:sz w:val="32"/>
                <w:szCs w:val="32"/>
              </w:rPr>
              <w:t>.</w:t>
            </w:r>
            <w:r w:rsidR="00AC4366">
              <w:rPr>
                <w:rFonts w:asciiTheme="minorEastAsia" w:hAnsiTheme="minorEastAsia" w:hint="eastAsia"/>
                <w:b/>
                <w:sz w:val="32"/>
                <w:szCs w:val="32"/>
              </w:rPr>
              <w:t>机票</w:t>
            </w:r>
            <w:r w:rsidR="00FD454F">
              <w:rPr>
                <w:rFonts w:asciiTheme="minorEastAsia" w:hAnsiTheme="minorEastAsia" w:hint="eastAsia"/>
                <w:b/>
                <w:sz w:val="32"/>
                <w:szCs w:val="32"/>
              </w:rPr>
              <w:t>酒店</w:t>
            </w:r>
            <w:r w:rsidR="00AC4366">
              <w:rPr>
                <w:rFonts w:asciiTheme="minorEastAsia" w:hAnsiTheme="minorEastAsia" w:hint="eastAsia"/>
                <w:b/>
                <w:sz w:val="32"/>
                <w:szCs w:val="32"/>
              </w:rPr>
              <w:t>保险</w:t>
            </w:r>
          </w:p>
        </w:tc>
        <w:tc>
          <w:tcPr>
            <w:tcW w:w="7513" w:type="dxa"/>
            <w:vAlign w:val="center"/>
          </w:tcPr>
          <w:p w:rsidR="00AC4366" w:rsidRDefault="008020AC" w:rsidP="00501F2E">
            <w:pPr>
              <w:rPr>
                <w:rFonts w:asciiTheme="minorEastAsia" w:hAnsiTheme="minorEastAsia"/>
                <w:sz w:val="24"/>
                <w:szCs w:val="24"/>
              </w:rPr>
            </w:pPr>
            <w:r>
              <w:rPr>
                <w:rFonts w:asciiTheme="minorEastAsia" w:hAnsiTheme="minorEastAsia" w:hint="eastAsia"/>
                <w:b/>
                <w:sz w:val="24"/>
                <w:szCs w:val="24"/>
              </w:rPr>
              <w:t>1</w:t>
            </w:r>
            <w:r w:rsidR="00AC4366" w:rsidRPr="00501F2E">
              <w:rPr>
                <w:rFonts w:asciiTheme="minorEastAsia" w:hAnsiTheme="minorEastAsia" w:hint="eastAsia"/>
                <w:b/>
                <w:sz w:val="24"/>
                <w:szCs w:val="24"/>
              </w:rPr>
              <w:t>.机票</w:t>
            </w:r>
            <w:r w:rsidR="00030BE5">
              <w:rPr>
                <w:rFonts w:asciiTheme="minorEastAsia" w:hAnsiTheme="minorEastAsia" w:hint="eastAsia"/>
                <w:b/>
                <w:sz w:val="24"/>
                <w:szCs w:val="24"/>
              </w:rPr>
              <w:t>订单</w:t>
            </w:r>
            <w:r w:rsidR="00AC4366" w:rsidRPr="00501F2E">
              <w:rPr>
                <w:rFonts w:asciiTheme="minorEastAsia" w:hAnsiTheme="minorEastAsia" w:hint="eastAsia"/>
                <w:b/>
                <w:sz w:val="24"/>
                <w:szCs w:val="24"/>
              </w:rPr>
              <w:t>：</w:t>
            </w:r>
            <w:r w:rsidR="00AC4366" w:rsidRPr="00501F2E">
              <w:rPr>
                <w:rFonts w:asciiTheme="minorEastAsia" w:hAnsiTheme="minorEastAsia" w:hint="eastAsia"/>
                <w:sz w:val="24"/>
                <w:szCs w:val="24"/>
              </w:rPr>
              <w:t>有则提供（没有我社提供）</w:t>
            </w:r>
          </w:p>
          <w:p w:rsidR="00FD454F" w:rsidRPr="00501F2E" w:rsidRDefault="00FD454F" w:rsidP="00501F2E">
            <w:pPr>
              <w:rPr>
                <w:rFonts w:asciiTheme="minorEastAsia" w:hAnsiTheme="minorEastAsia"/>
                <w:b/>
                <w:sz w:val="24"/>
                <w:szCs w:val="24"/>
              </w:rPr>
            </w:pPr>
            <w:r w:rsidRPr="00FD454F">
              <w:rPr>
                <w:rFonts w:asciiTheme="minorEastAsia" w:hAnsiTheme="minorEastAsia" w:hint="eastAsia"/>
                <w:b/>
                <w:sz w:val="24"/>
                <w:szCs w:val="24"/>
              </w:rPr>
              <w:t>2.酒店</w:t>
            </w:r>
            <w:r w:rsidR="00030BE5">
              <w:rPr>
                <w:rFonts w:asciiTheme="minorEastAsia" w:hAnsiTheme="minorEastAsia" w:hint="eastAsia"/>
                <w:b/>
                <w:sz w:val="24"/>
                <w:szCs w:val="24"/>
              </w:rPr>
              <w:t>订单</w:t>
            </w:r>
            <w:r w:rsidRPr="00FD454F">
              <w:rPr>
                <w:rFonts w:asciiTheme="minorEastAsia" w:hAnsiTheme="minorEastAsia" w:hint="eastAsia"/>
                <w:b/>
                <w:sz w:val="24"/>
                <w:szCs w:val="24"/>
              </w:rPr>
              <w:t>：</w:t>
            </w:r>
            <w:r w:rsidRPr="00501F2E">
              <w:rPr>
                <w:rFonts w:asciiTheme="minorEastAsia" w:hAnsiTheme="minorEastAsia" w:hint="eastAsia"/>
                <w:sz w:val="24"/>
                <w:szCs w:val="24"/>
              </w:rPr>
              <w:t>有则提供（没有我社提供）</w:t>
            </w:r>
          </w:p>
          <w:p w:rsidR="00AC4366" w:rsidRDefault="00FD454F" w:rsidP="00501F2E">
            <w:pPr>
              <w:rPr>
                <w:rFonts w:asciiTheme="minorEastAsia" w:hAnsiTheme="minorEastAsia"/>
                <w:sz w:val="24"/>
                <w:szCs w:val="24"/>
              </w:rPr>
            </w:pPr>
            <w:r>
              <w:rPr>
                <w:rFonts w:asciiTheme="minorEastAsia" w:hAnsiTheme="minorEastAsia" w:hint="eastAsia"/>
                <w:b/>
                <w:sz w:val="24"/>
                <w:szCs w:val="24"/>
              </w:rPr>
              <w:t>3</w:t>
            </w:r>
            <w:r w:rsidR="00AC4366" w:rsidRPr="00501F2E">
              <w:rPr>
                <w:rFonts w:asciiTheme="minorEastAsia" w:hAnsiTheme="minorEastAsia" w:hint="eastAsia"/>
                <w:b/>
                <w:sz w:val="24"/>
                <w:szCs w:val="24"/>
              </w:rPr>
              <w:t>.保险：</w:t>
            </w:r>
            <w:r w:rsidR="00AC4366" w:rsidRPr="00501F2E">
              <w:rPr>
                <w:rFonts w:asciiTheme="minorEastAsia" w:hAnsiTheme="minorEastAsia" w:hint="eastAsia"/>
                <w:sz w:val="24"/>
                <w:szCs w:val="24"/>
              </w:rPr>
              <w:t>可自行购买（我社也可以代为购买</w:t>
            </w:r>
            <w:r w:rsidR="00587E6C">
              <w:rPr>
                <w:rFonts w:asciiTheme="minorEastAsia" w:hAnsiTheme="minorEastAsia" w:hint="eastAsia"/>
                <w:sz w:val="24"/>
                <w:szCs w:val="24"/>
              </w:rPr>
              <w:t>,费用另算</w:t>
            </w:r>
            <w:r w:rsidR="00AC4366" w:rsidRPr="00501F2E">
              <w:rPr>
                <w:rFonts w:asciiTheme="minorEastAsia" w:hAnsiTheme="minorEastAsia" w:hint="eastAsia"/>
                <w:sz w:val="24"/>
                <w:szCs w:val="24"/>
              </w:rPr>
              <w:t>）</w:t>
            </w:r>
          </w:p>
          <w:p w:rsidR="00587E6C" w:rsidRPr="00501F2E" w:rsidRDefault="00587E6C" w:rsidP="00501F2E">
            <w:pPr>
              <w:rPr>
                <w:rFonts w:asciiTheme="minorEastAsia" w:hAnsiTheme="minorEastAsia"/>
                <w:b/>
                <w:sz w:val="24"/>
                <w:szCs w:val="24"/>
              </w:rPr>
            </w:pPr>
            <w:r>
              <w:rPr>
                <w:rFonts w:asciiTheme="minorEastAsia" w:hAnsiTheme="minorEastAsia" w:hint="eastAsia"/>
                <w:sz w:val="24"/>
                <w:szCs w:val="24"/>
              </w:rPr>
              <w:t xml:space="preserve">  （</w:t>
            </w:r>
            <w:r w:rsidRPr="00587E6C">
              <w:rPr>
                <w:rFonts w:asciiTheme="minorEastAsia" w:hAnsiTheme="minorEastAsia" w:hint="eastAsia"/>
                <w:b/>
                <w:sz w:val="24"/>
                <w:szCs w:val="24"/>
              </w:rPr>
              <w:t>注意：保险必须符合申根国家的要求）</w:t>
            </w:r>
          </w:p>
        </w:tc>
      </w:tr>
      <w:tr w:rsidR="004169B4" w:rsidTr="00D905EB">
        <w:trPr>
          <w:trHeight w:val="459"/>
        </w:trPr>
        <w:tc>
          <w:tcPr>
            <w:tcW w:w="2694" w:type="dxa"/>
            <w:vAlign w:val="center"/>
          </w:tcPr>
          <w:p w:rsidR="004169B4" w:rsidRDefault="004169B4" w:rsidP="006322C1">
            <w:pPr>
              <w:jc w:val="left"/>
              <w:rPr>
                <w:rFonts w:asciiTheme="minorEastAsia" w:hAnsiTheme="minorEastAsia"/>
                <w:b/>
                <w:sz w:val="32"/>
                <w:szCs w:val="32"/>
              </w:rPr>
            </w:pPr>
            <w:r>
              <w:rPr>
                <w:rFonts w:asciiTheme="minorEastAsia" w:hAnsiTheme="minorEastAsia" w:hint="eastAsia"/>
                <w:b/>
                <w:sz w:val="32"/>
                <w:szCs w:val="32"/>
              </w:rPr>
              <w:t>个人旅游</w:t>
            </w:r>
          </w:p>
        </w:tc>
        <w:tc>
          <w:tcPr>
            <w:tcW w:w="7513" w:type="dxa"/>
            <w:vAlign w:val="center"/>
          </w:tcPr>
          <w:p w:rsidR="004169B4" w:rsidRPr="00501F2E" w:rsidRDefault="00FD3155" w:rsidP="00501F2E">
            <w:pPr>
              <w:rPr>
                <w:rFonts w:asciiTheme="minorEastAsia" w:hAnsiTheme="minorEastAsia"/>
                <w:b/>
                <w:sz w:val="24"/>
                <w:szCs w:val="24"/>
              </w:rPr>
            </w:pPr>
            <w:r w:rsidRPr="00501F2E">
              <w:rPr>
                <w:rFonts w:asciiTheme="minorEastAsia" w:hAnsiTheme="minorEastAsia" w:hint="eastAsia"/>
                <w:b/>
                <w:sz w:val="24"/>
                <w:szCs w:val="24"/>
              </w:rPr>
              <w:t>参照以上资料（</w:t>
            </w:r>
            <w:r w:rsidR="00D905EB">
              <w:rPr>
                <w:rFonts w:asciiTheme="minorEastAsia" w:hAnsiTheme="minorEastAsia" w:hint="eastAsia"/>
                <w:b/>
                <w:sz w:val="24"/>
                <w:szCs w:val="24"/>
              </w:rPr>
              <w:t>1-8</w:t>
            </w:r>
            <w:r w:rsidRPr="00501F2E">
              <w:rPr>
                <w:rFonts w:asciiTheme="minorEastAsia" w:hAnsiTheme="minorEastAsia" w:hint="eastAsia"/>
                <w:b/>
                <w:sz w:val="24"/>
                <w:szCs w:val="24"/>
              </w:rPr>
              <w:t>）</w:t>
            </w:r>
          </w:p>
        </w:tc>
      </w:tr>
      <w:tr w:rsidR="00241F4B" w:rsidTr="000F720D">
        <w:tc>
          <w:tcPr>
            <w:tcW w:w="2694" w:type="dxa"/>
            <w:vAlign w:val="center"/>
          </w:tcPr>
          <w:p w:rsidR="00241F4B" w:rsidRDefault="00241F4B" w:rsidP="006322C1">
            <w:pPr>
              <w:jc w:val="left"/>
              <w:rPr>
                <w:rFonts w:asciiTheme="minorEastAsia" w:hAnsiTheme="minorEastAsia"/>
                <w:b/>
                <w:sz w:val="32"/>
                <w:szCs w:val="32"/>
              </w:rPr>
            </w:pPr>
            <w:r>
              <w:rPr>
                <w:rFonts w:asciiTheme="minorEastAsia" w:hAnsiTheme="minorEastAsia" w:hint="eastAsia"/>
                <w:b/>
                <w:sz w:val="32"/>
                <w:szCs w:val="32"/>
              </w:rPr>
              <w:t>探亲访友</w:t>
            </w:r>
          </w:p>
        </w:tc>
        <w:tc>
          <w:tcPr>
            <w:tcW w:w="7513" w:type="dxa"/>
            <w:vAlign w:val="center"/>
          </w:tcPr>
          <w:p w:rsidR="00241F4B" w:rsidRPr="00501F2E" w:rsidRDefault="004169B4" w:rsidP="00501F2E">
            <w:pPr>
              <w:rPr>
                <w:rFonts w:asciiTheme="minorEastAsia" w:hAnsiTheme="minorEastAsia"/>
                <w:b/>
                <w:sz w:val="24"/>
                <w:szCs w:val="24"/>
              </w:rPr>
            </w:pPr>
            <w:r w:rsidRPr="00501F2E">
              <w:rPr>
                <w:rFonts w:asciiTheme="minorEastAsia" w:hAnsiTheme="minorEastAsia" w:hint="eastAsia"/>
                <w:b/>
                <w:sz w:val="24"/>
                <w:szCs w:val="24"/>
              </w:rPr>
              <w:t>参照</w:t>
            </w:r>
            <w:r w:rsidR="00241F4B" w:rsidRPr="00501F2E">
              <w:rPr>
                <w:rFonts w:asciiTheme="minorEastAsia" w:hAnsiTheme="minorEastAsia" w:hint="eastAsia"/>
                <w:b/>
                <w:sz w:val="24"/>
                <w:szCs w:val="24"/>
              </w:rPr>
              <w:t>以上资料</w:t>
            </w:r>
            <w:r w:rsidR="006322C1" w:rsidRPr="00501F2E">
              <w:rPr>
                <w:rFonts w:asciiTheme="minorEastAsia" w:hAnsiTheme="minorEastAsia" w:hint="eastAsia"/>
                <w:b/>
                <w:sz w:val="24"/>
                <w:szCs w:val="24"/>
              </w:rPr>
              <w:t>（</w:t>
            </w:r>
            <w:r w:rsidR="00D905EB">
              <w:rPr>
                <w:rFonts w:asciiTheme="minorEastAsia" w:hAnsiTheme="minorEastAsia" w:hint="eastAsia"/>
                <w:b/>
                <w:sz w:val="24"/>
                <w:szCs w:val="24"/>
              </w:rPr>
              <w:t>1-8</w:t>
            </w:r>
            <w:r w:rsidR="006322C1" w:rsidRPr="00501F2E">
              <w:rPr>
                <w:rFonts w:asciiTheme="minorEastAsia" w:hAnsiTheme="minorEastAsia" w:hint="eastAsia"/>
                <w:b/>
                <w:sz w:val="24"/>
                <w:szCs w:val="24"/>
              </w:rPr>
              <w:t>）</w:t>
            </w:r>
            <w:r w:rsidR="00241F4B" w:rsidRPr="00501F2E">
              <w:rPr>
                <w:rFonts w:asciiTheme="minorEastAsia" w:hAnsiTheme="minorEastAsia" w:hint="eastAsia"/>
                <w:b/>
                <w:sz w:val="24"/>
                <w:szCs w:val="24"/>
              </w:rPr>
              <w:t>+邀请函</w:t>
            </w:r>
            <w:r w:rsidR="006361AE" w:rsidRPr="00501F2E">
              <w:rPr>
                <w:rFonts w:asciiTheme="minorEastAsia" w:hAnsiTheme="minorEastAsia" w:hint="eastAsia"/>
                <w:b/>
                <w:sz w:val="24"/>
                <w:szCs w:val="24"/>
              </w:rPr>
              <w:t>原件</w:t>
            </w:r>
            <w:r w:rsidR="00241F4B" w:rsidRPr="00501F2E">
              <w:rPr>
                <w:rFonts w:asciiTheme="minorEastAsia" w:hAnsiTheme="minorEastAsia" w:hint="eastAsia"/>
                <w:b/>
                <w:sz w:val="24"/>
                <w:szCs w:val="24"/>
              </w:rPr>
              <w:t>+</w:t>
            </w:r>
            <w:r w:rsidR="00023C38">
              <w:rPr>
                <w:rFonts w:asciiTheme="minorEastAsia" w:hAnsiTheme="minorEastAsia" w:hint="eastAsia"/>
                <w:b/>
                <w:sz w:val="24"/>
                <w:szCs w:val="24"/>
              </w:rPr>
              <w:t>关系证明+</w:t>
            </w:r>
            <w:r w:rsidR="00023C38" w:rsidRPr="00501F2E">
              <w:rPr>
                <w:rFonts w:asciiTheme="minorEastAsia" w:hAnsiTheme="minorEastAsia" w:hint="eastAsia"/>
                <w:b/>
                <w:sz w:val="24"/>
                <w:szCs w:val="24"/>
              </w:rPr>
              <w:t>邀请方的信息</w:t>
            </w:r>
          </w:p>
          <w:p w:rsidR="00241F4B" w:rsidRPr="00023C38" w:rsidRDefault="00241F4B" w:rsidP="00023C38">
            <w:pPr>
              <w:pStyle w:val="a3"/>
              <w:numPr>
                <w:ilvl w:val="0"/>
                <w:numId w:val="31"/>
              </w:numPr>
              <w:ind w:firstLineChars="0"/>
              <w:rPr>
                <w:rFonts w:asciiTheme="minorEastAsia" w:hAnsiTheme="minorEastAsia"/>
                <w:sz w:val="24"/>
                <w:szCs w:val="24"/>
              </w:rPr>
            </w:pPr>
            <w:r w:rsidRPr="00023C38">
              <w:rPr>
                <w:rFonts w:asciiTheme="minorEastAsia" w:hAnsiTheme="minorEastAsia" w:hint="eastAsia"/>
                <w:b/>
                <w:sz w:val="24"/>
                <w:szCs w:val="24"/>
              </w:rPr>
              <w:t>邀请函：</w:t>
            </w:r>
            <w:r w:rsidRPr="00023C38">
              <w:rPr>
                <w:rFonts w:asciiTheme="minorEastAsia" w:hAnsiTheme="minorEastAsia" w:hint="eastAsia"/>
                <w:sz w:val="24"/>
                <w:szCs w:val="24"/>
              </w:rPr>
              <w:t>要包括</w:t>
            </w:r>
            <w:r w:rsidR="000B61C9">
              <w:rPr>
                <w:rFonts w:asciiTheme="minorEastAsia" w:hAnsiTheme="minorEastAsia" w:hint="eastAsia"/>
                <w:sz w:val="24"/>
                <w:szCs w:val="24"/>
              </w:rPr>
              <w:t>邀请人在该国的身份，</w:t>
            </w:r>
            <w:r w:rsidR="000B61C9" w:rsidRPr="00023C38">
              <w:rPr>
                <w:rFonts w:asciiTheme="minorEastAsia" w:hAnsiTheme="minorEastAsia" w:hint="eastAsia"/>
                <w:sz w:val="24"/>
                <w:szCs w:val="24"/>
              </w:rPr>
              <w:t>住址，邮箱，电话，</w:t>
            </w:r>
            <w:r w:rsidR="000B61C9">
              <w:rPr>
                <w:rFonts w:asciiTheme="minorEastAsia" w:hAnsiTheme="minorEastAsia" w:hint="eastAsia"/>
                <w:sz w:val="24"/>
                <w:szCs w:val="24"/>
              </w:rPr>
              <w:t>与被邀        请人的关系，</w:t>
            </w:r>
            <w:r w:rsidRPr="00023C38">
              <w:rPr>
                <w:rFonts w:asciiTheme="minorEastAsia" w:hAnsiTheme="minorEastAsia" w:hint="eastAsia"/>
                <w:sz w:val="24"/>
                <w:szCs w:val="24"/>
              </w:rPr>
              <w:t>被邀请人的</w:t>
            </w:r>
            <w:proofErr w:type="gramStart"/>
            <w:r w:rsidRPr="00023C38">
              <w:rPr>
                <w:rFonts w:asciiTheme="minorEastAsia" w:hAnsiTheme="minorEastAsia" w:hint="eastAsia"/>
                <w:sz w:val="24"/>
                <w:szCs w:val="24"/>
              </w:rPr>
              <w:t>姓名护照</w:t>
            </w:r>
            <w:proofErr w:type="gramEnd"/>
            <w:r w:rsidRPr="00023C38">
              <w:rPr>
                <w:rFonts w:asciiTheme="minorEastAsia" w:hAnsiTheme="minorEastAsia" w:hint="eastAsia"/>
                <w:sz w:val="24"/>
                <w:szCs w:val="24"/>
              </w:rPr>
              <w:t>以及逗留的具体时间段，</w:t>
            </w:r>
            <w:r w:rsidR="00D905EB">
              <w:rPr>
                <w:rFonts w:asciiTheme="minorEastAsia" w:hAnsiTheme="minorEastAsia" w:hint="eastAsia"/>
                <w:sz w:val="24"/>
                <w:szCs w:val="24"/>
              </w:rPr>
              <w:t>被邀请人的住宿安排，</w:t>
            </w:r>
            <w:r w:rsidR="000B61C9">
              <w:rPr>
                <w:rFonts w:asciiTheme="minorEastAsia" w:hAnsiTheme="minorEastAsia" w:hint="eastAsia"/>
                <w:sz w:val="24"/>
                <w:szCs w:val="24"/>
              </w:rPr>
              <w:t>本次出行费用由</w:t>
            </w:r>
            <w:proofErr w:type="gramStart"/>
            <w:r w:rsidR="000B61C9">
              <w:rPr>
                <w:rFonts w:asciiTheme="minorEastAsia" w:hAnsiTheme="minorEastAsia" w:hint="eastAsia"/>
                <w:sz w:val="24"/>
                <w:szCs w:val="24"/>
              </w:rPr>
              <w:t>谁承以及</w:t>
            </w:r>
            <w:proofErr w:type="gramEnd"/>
            <w:r w:rsidR="000B61C9">
              <w:rPr>
                <w:rFonts w:asciiTheme="minorEastAsia" w:hAnsiTheme="minorEastAsia" w:hint="eastAsia"/>
                <w:sz w:val="24"/>
                <w:szCs w:val="24"/>
              </w:rPr>
              <w:t>大致的行程</w:t>
            </w:r>
          </w:p>
          <w:p w:rsidR="00023C38" w:rsidRDefault="00023C38" w:rsidP="00023C38">
            <w:pPr>
              <w:pStyle w:val="a3"/>
              <w:numPr>
                <w:ilvl w:val="0"/>
                <w:numId w:val="31"/>
              </w:numPr>
              <w:ind w:firstLineChars="0"/>
              <w:rPr>
                <w:rFonts w:asciiTheme="minorEastAsia" w:hAnsiTheme="minorEastAsia"/>
                <w:sz w:val="24"/>
                <w:szCs w:val="24"/>
              </w:rPr>
            </w:pPr>
            <w:r w:rsidRPr="00023C38">
              <w:rPr>
                <w:rFonts w:asciiTheme="minorEastAsia" w:hAnsiTheme="minorEastAsia" w:hint="eastAsia"/>
                <w:b/>
                <w:sz w:val="24"/>
                <w:szCs w:val="24"/>
              </w:rPr>
              <w:t>关系证明</w:t>
            </w:r>
            <w:r>
              <w:rPr>
                <w:rFonts w:asciiTheme="minorEastAsia" w:hAnsiTheme="minorEastAsia" w:hint="eastAsia"/>
                <w:sz w:val="24"/>
                <w:szCs w:val="24"/>
              </w:rPr>
              <w:t>：A.</w:t>
            </w:r>
            <w:r w:rsidR="00FE0C68">
              <w:rPr>
                <w:rFonts w:asciiTheme="minorEastAsia" w:hAnsiTheme="minorEastAsia" w:hint="eastAsia"/>
                <w:b/>
                <w:sz w:val="24"/>
                <w:szCs w:val="24"/>
              </w:rPr>
              <w:t>探亲</w:t>
            </w:r>
            <w:r>
              <w:rPr>
                <w:rFonts w:asciiTheme="minorEastAsia" w:hAnsiTheme="minorEastAsia" w:hint="eastAsia"/>
                <w:sz w:val="24"/>
                <w:szCs w:val="24"/>
              </w:rPr>
              <w:t>：开具亲属关系公证</w:t>
            </w:r>
            <w:r w:rsidR="00160525">
              <w:rPr>
                <w:rFonts w:asciiTheme="minorEastAsia" w:hAnsiTheme="minorEastAsia" w:hint="eastAsia"/>
                <w:sz w:val="24"/>
                <w:szCs w:val="24"/>
              </w:rPr>
              <w:t>并认证</w:t>
            </w:r>
          </w:p>
          <w:p w:rsidR="00023C38" w:rsidRPr="00023C38" w:rsidRDefault="00023C38" w:rsidP="00023C38">
            <w:pPr>
              <w:pStyle w:val="a3"/>
              <w:ind w:leftChars="171" w:left="2879" w:hangingChars="1050" w:hanging="2520"/>
              <w:rPr>
                <w:rFonts w:asciiTheme="minorEastAsia" w:hAnsiTheme="minorEastAsia"/>
                <w:sz w:val="24"/>
                <w:szCs w:val="24"/>
              </w:rPr>
            </w:pPr>
            <w:r>
              <w:rPr>
                <w:rFonts w:asciiTheme="minorEastAsia" w:hAnsiTheme="minorEastAsia" w:hint="eastAsia"/>
                <w:sz w:val="24"/>
                <w:szCs w:val="24"/>
              </w:rPr>
              <w:t xml:space="preserve">          B.</w:t>
            </w:r>
            <w:r w:rsidR="00FE0C68">
              <w:rPr>
                <w:rFonts w:asciiTheme="minorEastAsia" w:hAnsiTheme="minorEastAsia" w:hint="eastAsia"/>
                <w:b/>
                <w:sz w:val="24"/>
                <w:szCs w:val="24"/>
              </w:rPr>
              <w:t>访友</w:t>
            </w:r>
            <w:r w:rsidR="00D905EB">
              <w:rPr>
                <w:rFonts w:asciiTheme="minorEastAsia" w:hAnsiTheme="minorEastAsia" w:hint="eastAsia"/>
                <w:sz w:val="24"/>
                <w:szCs w:val="24"/>
              </w:rPr>
              <w:t>：出示</w:t>
            </w:r>
            <w:r>
              <w:rPr>
                <w:rFonts w:asciiTheme="minorEastAsia" w:hAnsiTheme="minorEastAsia" w:hint="eastAsia"/>
                <w:sz w:val="24"/>
                <w:szCs w:val="24"/>
              </w:rPr>
              <w:t>朋友的任何证明，如书信来往</w:t>
            </w:r>
            <w:r w:rsidR="000B61C9">
              <w:rPr>
                <w:rFonts w:asciiTheme="minorEastAsia" w:hAnsiTheme="minorEastAsia" w:hint="eastAsia"/>
                <w:sz w:val="24"/>
                <w:szCs w:val="24"/>
              </w:rPr>
              <w:t>或照片等</w:t>
            </w:r>
          </w:p>
          <w:p w:rsidR="00241F4B" w:rsidRPr="00501F2E" w:rsidRDefault="00023C38" w:rsidP="00501F2E">
            <w:pPr>
              <w:rPr>
                <w:rFonts w:asciiTheme="minorEastAsia" w:hAnsiTheme="minorEastAsia"/>
                <w:sz w:val="24"/>
                <w:szCs w:val="24"/>
              </w:rPr>
            </w:pPr>
            <w:r>
              <w:rPr>
                <w:rFonts w:asciiTheme="minorEastAsia" w:hAnsiTheme="minorEastAsia" w:hint="eastAsia"/>
                <w:b/>
                <w:sz w:val="24"/>
                <w:szCs w:val="24"/>
              </w:rPr>
              <w:t>3</w:t>
            </w:r>
            <w:r w:rsidR="00241F4B" w:rsidRPr="00501F2E">
              <w:rPr>
                <w:rFonts w:asciiTheme="minorEastAsia" w:hAnsiTheme="minorEastAsia" w:hint="eastAsia"/>
                <w:b/>
                <w:sz w:val="24"/>
                <w:szCs w:val="24"/>
              </w:rPr>
              <w:t>. 邀请方的信息：</w:t>
            </w:r>
            <w:r w:rsidR="00241F4B" w:rsidRPr="00501F2E">
              <w:rPr>
                <w:rFonts w:asciiTheme="minorEastAsia" w:hAnsiTheme="minorEastAsia" w:hint="eastAsia"/>
                <w:sz w:val="24"/>
                <w:szCs w:val="24"/>
              </w:rPr>
              <w:t>护照首页+该国签证页</w:t>
            </w:r>
            <w:r w:rsidR="00532C4F">
              <w:rPr>
                <w:rFonts w:asciiTheme="minorEastAsia" w:hAnsiTheme="minorEastAsia" w:hint="eastAsia"/>
                <w:sz w:val="24"/>
                <w:szCs w:val="24"/>
              </w:rPr>
              <w:t>或居民身份页</w:t>
            </w:r>
            <w:r w:rsidR="00241F4B" w:rsidRPr="00501F2E">
              <w:rPr>
                <w:rFonts w:asciiTheme="minorEastAsia" w:hAnsiTheme="minorEastAsia" w:hint="eastAsia"/>
                <w:sz w:val="24"/>
                <w:szCs w:val="24"/>
              </w:rPr>
              <w:t>+学生证复印件（若是学生）+工作证明（若是在职）</w:t>
            </w:r>
          </w:p>
          <w:p w:rsidR="00D905EB" w:rsidRDefault="00241F4B" w:rsidP="00501F2E">
            <w:pPr>
              <w:rPr>
                <w:rFonts w:asciiTheme="minorEastAsia" w:hAnsiTheme="minorEastAsia"/>
                <w:color w:val="FF0000"/>
                <w:sz w:val="24"/>
                <w:szCs w:val="24"/>
              </w:rPr>
            </w:pPr>
            <w:r w:rsidRPr="00501F2E">
              <w:rPr>
                <w:rFonts w:asciiTheme="minorEastAsia" w:hAnsiTheme="minorEastAsia" w:hint="eastAsia"/>
                <w:b/>
                <w:color w:val="FF0000"/>
                <w:sz w:val="24"/>
                <w:szCs w:val="24"/>
              </w:rPr>
              <w:t>注：</w:t>
            </w:r>
            <w:r w:rsidR="00D905EB">
              <w:rPr>
                <w:rFonts w:asciiTheme="minorEastAsia" w:hAnsiTheme="minorEastAsia" w:hint="eastAsia"/>
                <w:b/>
                <w:color w:val="FF0000"/>
                <w:sz w:val="24"/>
                <w:szCs w:val="24"/>
              </w:rPr>
              <w:t>1.</w:t>
            </w:r>
            <w:r w:rsidRPr="00501F2E">
              <w:rPr>
                <w:rFonts w:asciiTheme="minorEastAsia" w:hAnsiTheme="minorEastAsia" w:hint="eastAsia"/>
                <w:color w:val="FF0000"/>
                <w:sz w:val="24"/>
                <w:szCs w:val="24"/>
              </w:rPr>
              <w:t>若是</w:t>
            </w:r>
            <w:r w:rsidR="0048796A">
              <w:rPr>
                <w:rFonts w:asciiTheme="minorEastAsia" w:hAnsiTheme="minorEastAsia" w:hint="eastAsia"/>
                <w:color w:val="FF0000"/>
                <w:sz w:val="24"/>
                <w:szCs w:val="24"/>
              </w:rPr>
              <w:t>邀请人承担旅行费用</w:t>
            </w:r>
            <w:r w:rsidR="00D905EB">
              <w:rPr>
                <w:rFonts w:asciiTheme="minorEastAsia" w:hAnsiTheme="minorEastAsia" w:hint="eastAsia"/>
                <w:color w:val="FF0000"/>
                <w:sz w:val="24"/>
                <w:szCs w:val="24"/>
              </w:rPr>
              <w:t>，</w:t>
            </w:r>
            <w:r w:rsidR="00D905EB" w:rsidRPr="00501F2E">
              <w:rPr>
                <w:rFonts w:asciiTheme="minorEastAsia" w:hAnsiTheme="minorEastAsia" w:hint="eastAsia"/>
                <w:color w:val="FF0000"/>
                <w:sz w:val="24"/>
                <w:szCs w:val="24"/>
              </w:rPr>
              <w:t>邀请人还需</w:t>
            </w:r>
            <w:r w:rsidR="00D905EB">
              <w:rPr>
                <w:rFonts w:asciiTheme="minorEastAsia" w:hAnsiTheme="minorEastAsia" w:hint="eastAsia"/>
                <w:color w:val="FF0000"/>
                <w:sz w:val="24"/>
                <w:szCs w:val="24"/>
              </w:rPr>
              <w:t>提供当地</w:t>
            </w:r>
            <w:r w:rsidR="00D905EB" w:rsidRPr="00501F2E">
              <w:rPr>
                <w:rFonts w:asciiTheme="minorEastAsia" w:hAnsiTheme="minorEastAsia" w:hint="eastAsia"/>
                <w:color w:val="FF0000"/>
                <w:sz w:val="24"/>
                <w:szCs w:val="24"/>
              </w:rPr>
              <w:t>经</w:t>
            </w:r>
            <w:r w:rsidR="00D905EB">
              <w:rPr>
                <w:rFonts w:asciiTheme="minorEastAsia" w:hAnsiTheme="minorEastAsia" w:hint="eastAsia"/>
                <w:color w:val="FF0000"/>
                <w:sz w:val="24"/>
                <w:szCs w:val="24"/>
              </w:rPr>
              <w:t>济担保函</w:t>
            </w:r>
          </w:p>
          <w:p w:rsidR="00241F4B" w:rsidRPr="00D905EB" w:rsidRDefault="00D905EB" w:rsidP="00501F2E">
            <w:pPr>
              <w:rPr>
                <w:rFonts w:asciiTheme="minorEastAsia" w:hAnsiTheme="minorEastAsia"/>
                <w:color w:val="FF0000"/>
                <w:sz w:val="24"/>
                <w:szCs w:val="24"/>
              </w:rPr>
            </w:pPr>
            <w:r>
              <w:rPr>
                <w:rFonts w:asciiTheme="minorEastAsia" w:hAnsiTheme="minorEastAsia" w:hint="eastAsia"/>
                <w:color w:val="FF0000"/>
                <w:sz w:val="24"/>
                <w:szCs w:val="24"/>
              </w:rPr>
              <w:t>2</w:t>
            </w:r>
            <w:r w:rsidRPr="00501F2E">
              <w:rPr>
                <w:rFonts w:asciiTheme="minorEastAsia" w:hAnsiTheme="minorEastAsia" w:hint="eastAsia"/>
                <w:color w:val="FF0000"/>
                <w:sz w:val="24"/>
                <w:szCs w:val="24"/>
              </w:rPr>
              <w:t>若是被邀请人要住在邀请人的家里</w:t>
            </w:r>
            <w:r>
              <w:rPr>
                <w:rFonts w:asciiTheme="minorEastAsia" w:hAnsiTheme="minorEastAsia" w:hint="eastAsia"/>
                <w:color w:val="FF0000"/>
                <w:sz w:val="24"/>
                <w:szCs w:val="24"/>
              </w:rPr>
              <w:t>，</w:t>
            </w:r>
            <w:r w:rsidRPr="00501F2E">
              <w:rPr>
                <w:rFonts w:asciiTheme="minorEastAsia" w:hAnsiTheme="minorEastAsia" w:hint="eastAsia"/>
                <w:color w:val="FF0000"/>
                <w:sz w:val="24"/>
                <w:szCs w:val="24"/>
              </w:rPr>
              <w:t>邀请人还需</w:t>
            </w:r>
            <w:r>
              <w:rPr>
                <w:rFonts w:asciiTheme="minorEastAsia" w:hAnsiTheme="minorEastAsia" w:hint="eastAsia"/>
                <w:color w:val="FF0000"/>
                <w:sz w:val="24"/>
                <w:szCs w:val="24"/>
              </w:rPr>
              <w:t>在当地</w:t>
            </w:r>
            <w:r w:rsidRPr="00501F2E">
              <w:rPr>
                <w:rFonts w:asciiTheme="minorEastAsia" w:hAnsiTheme="minorEastAsia" w:hint="eastAsia"/>
                <w:color w:val="FF0000"/>
                <w:sz w:val="24"/>
                <w:szCs w:val="24"/>
              </w:rPr>
              <w:t>办理接待证明</w:t>
            </w:r>
          </w:p>
        </w:tc>
      </w:tr>
      <w:tr w:rsidR="00241F4B" w:rsidTr="000F720D">
        <w:tc>
          <w:tcPr>
            <w:tcW w:w="2694" w:type="dxa"/>
            <w:vAlign w:val="center"/>
          </w:tcPr>
          <w:p w:rsidR="00241F4B" w:rsidRDefault="00241F4B" w:rsidP="006322C1">
            <w:pPr>
              <w:jc w:val="left"/>
              <w:rPr>
                <w:rFonts w:asciiTheme="minorEastAsia" w:hAnsiTheme="minorEastAsia"/>
                <w:b/>
                <w:sz w:val="32"/>
                <w:szCs w:val="32"/>
              </w:rPr>
            </w:pPr>
            <w:r>
              <w:rPr>
                <w:rFonts w:asciiTheme="minorEastAsia" w:hAnsiTheme="minorEastAsia" w:hint="eastAsia"/>
                <w:b/>
                <w:sz w:val="32"/>
                <w:szCs w:val="32"/>
              </w:rPr>
              <w:t>商务</w:t>
            </w:r>
          </w:p>
        </w:tc>
        <w:tc>
          <w:tcPr>
            <w:tcW w:w="7513" w:type="dxa"/>
            <w:vAlign w:val="center"/>
          </w:tcPr>
          <w:p w:rsidR="0091130D" w:rsidRPr="00370CB7" w:rsidRDefault="004169B4" w:rsidP="0091130D">
            <w:pPr>
              <w:rPr>
                <w:rFonts w:asciiTheme="minorEastAsia" w:hAnsiTheme="minorEastAsia"/>
                <w:b/>
                <w:sz w:val="24"/>
                <w:szCs w:val="24"/>
              </w:rPr>
            </w:pPr>
            <w:r w:rsidRPr="00370CB7">
              <w:rPr>
                <w:rFonts w:asciiTheme="minorEastAsia" w:hAnsiTheme="minorEastAsia" w:hint="eastAsia"/>
                <w:b/>
                <w:sz w:val="24"/>
                <w:szCs w:val="24"/>
              </w:rPr>
              <w:t>参照</w:t>
            </w:r>
            <w:r w:rsidR="00C63586" w:rsidRPr="0091130D">
              <w:rPr>
                <w:rFonts w:asciiTheme="minorEastAsia" w:hAnsiTheme="minorEastAsia" w:hint="eastAsia"/>
                <w:b/>
                <w:bCs/>
                <w:sz w:val="24"/>
                <w:szCs w:val="24"/>
              </w:rPr>
              <w:t>以上资料</w:t>
            </w:r>
            <w:r w:rsidR="006322C1" w:rsidRPr="0091130D">
              <w:rPr>
                <w:rFonts w:asciiTheme="minorEastAsia" w:hAnsiTheme="minorEastAsia" w:hint="eastAsia"/>
                <w:b/>
                <w:bCs/>
                <w:sz w:val="24"/>
                <w:szCs w:val="24"/>
              </w:rPr>
              <w:t>（</w:t>
            </w:r>
            <w:r w:rsidR="00D905EB">
              <w:rPr>
                <w:rFonts w:asciiTheme="minorEastAsia" w:hAnsiTheme="minorEastAsia" w:hint="eastAsia"/>
                <w:b/>
                <w:bCs/>
                <w:sz w:val="24"/>
                <w:szCs w:val="24"/>
              </w:rPr>
              <w:t>1-8</w:t>
            </w:r>
            <w:r w:rsidR="006322C1" w:rsidRPr="0091130D">
              <w:rPr>
                <w:rFonts w:asciiTheme="minorEastAsia" w:hAnsiTheme="minorEastAsia" w:hint="eastAsia"/>
                <w:b/>
                <w:bCs/>
                <w:sz w:val="24"/>
                <w:szCs w:val="24"/>
              </w:rPr>
              <w:t>）</w:t>
            </w:r>
            <w:r w:rsidR="00C63586" w:rsidRPr="0091130D">
              <w:rPr>
                <w:rFonts w:asciiTheme="minorEastAsia" w:hAnsiTheme="minorEastAsia" w:hint="eastAsia"/>
                <w:b/>
                <w:bCs/>
                <w:sz w:val="24"/>
                <w:szCs w:val="24"/>
              </w:rPr>
              <w:t>+</w:t>
            </w:r>
            <w:r w:rsidR="0091130D" w:rsidRPr="0091130D">
              <w:rPr>
                <w:rFonts w:asciiTheme="minorEastAsia" w:hAnsiTheme="minorEastAsia" w:hint="eastAsia"/>
                <w:b/>
                <w:bCs/>
                <w:sz w:val="24"/>
                <w:szCs w:val="24"/>
              </w:rPr>
              <w:t>外方</w:t>
            </w:r>
            <w:r w:rsidR="00C63586" w:rsidRPr="0091130D">
              <w:rPr>
                <w:rFonts w:asciiTheme="minorEastAsia" w:hAnsiTheme="minorEastAsia" w:hint="eastAsia"/>
                <w:b/>
                <w:bCs/>
                <w:sz w:val="24"/>
                <w:szCs w:val="24"/>
              </w:rPr>
              <w:t>邀请函</w:t>
            </w:r>
            <w:r w:rsidR="006361AE" w:rsidRPr="0091130D">
              <w:rPr>
                <w:rFonts w:asciiTheme="minorEastAsia" w:hAnsiTheme="minorEastAsia" w:hint="eastAsia"/>
                <w:b/>
                <w:bCs/>
                <w:sz w:val="24"/>
                <w:szCs w:val="24"/>
              </w:rPr>
              <w:t>原件</w:t>
            </w:r>
            <w:r w:rsidR="0091130D" w:rsidRPr="0091130D">
              <w:rPr>
                <w:rFonts w:asciiTheme="minorEastAsia" w:hAnsiTheme="minorEastAsia"/>
                <w:b/>
                <w:bCs/>
                <w:sz w:val="24"/>
                <w:szCs w:val="24"/>
              </w:rPr>
              <w:t>+中方</w:t>
            </w:r>
            <w:proofErr w:type="gramStart"/>
            <w:r w:rsidR="0091130D" w:rsidRPr="0091130D">
              <w:rPr>
                <w:rFonts w:asciiTheme="minorEastAsia" w:hAnsiTheme="minorEastAsia"/>
                <w:b/>
                <w:bCs/>
                <w:sz w:val="24"/>
                <w:szCs w:val="24"/>
              </w:rPr>
              <w:t>派遣信</w:t>
            </w:r>
            <w:proofErr w:type="gramEnd"/>
            <w:r w:rsidR="0091130D">
              <w:rPr>
                <w:rFonts w:asciiTheme="minorEastAsia" w:hAnsiTheme="minorEastAsia" w:hint="eastAsia"/>
                <w:b/>
                <w:bCs/>
                <w:sz w:val="24"/>
                <w:szCs w:val="24"/>
              </w:rPr>
              <w:t>原件</w:t>
            </w:r>
            <w:r w:rsidR="0091130D" w:rsidRPr="0091130D">
              <w:rPr>
                <w:rFonts w:asciiTheme="minorEastAsia" w:hAnsiTheme="minorEastAsia"/>
                <w:b/>
                <w:bCs/>
                <w:sz w:val="24"/>
                <w:szCs w:val="24"/>
              </w:rPr>
              <w:t>+个人工作名片</w:t>
            </w:r>
          </w:p>
          <w:p w:rsidR="006361AE" w:rsidRPr="0091130D" w:rsidRDefault="0091130D" w:rsidP="00370CB7">
            <w:pPr>
              <w:rPr>
                <w:rFonts w:asciiTheme="minorEastAsia" w:hAnsiTheme="minorEastAsia"/>
                <w:b/>
                <w:bCs/>
                <w:sz w:val="24"/>
                <w:szCs w:val="24"/>
              </w:rPr>
            </w:pPr>
            <w:r>
              <w:rPr>
                <w:rFonts w:asciiTheme="minorEastAsia" w:hAnsiTheme="minorEastAsia" w:hint="eastAsia"/>
                <w:b/>
                <w:bCs/>
                <w:sz w:val="24"/>
                <w:szCs w:val="24"/>
              </w:rPr>
              <w:t>1、</w:t>
            </w:r>
            <w:r w:rsidRPr="0091130D">
              <w:rPr>
                <w:rFonts w:asciiTheme="minorEastAsia" w:hAnsiTheme="minorEastAsia" w:hint="eastAsia"/>
                <w:b/>
                <w:bCs/>
                <w:sz w:val="24"/>
                <w:szCs w:val="24"/>
              </w:rPr>
              <w:t>外</w:t>
            </w:r>
            <w:r w:rsidR="006361AE" w:rsidRPr="0091130D">
              <w:rPr>
                <w:rFonts w:asciiTheme="minorEastAsia" w:hAnsiTheme="minorEastAsia" w:hint="eastAsia"/>
                <w:b/>
                <w:bCs/>
                <w:sz w:val="24"/>
                <w:szCs w:val="24"/>
              </w:rPr>
              <w:t>方公司邀请函原件</w:t>
            </w:r>
          </w:p>
          <w:p w:rsidR="006361AE" w:rsidRPr="006361AE" w:rsidRDefault="0091130D" w:rsidP="00370CB7">
            <w:pPr>
              <w:rPr>
                <w:rFonts w:asciiTheme="minorEastAsia" w:hAnsiTheme="minorEastAsia"/>
                <w:sz w:val="24"/>
                <w:szCs w:val="24"/>
              </w:rPr>
            </w:pPr>
            <w:r>
              <w:rPr>
                <w:rFonts w:asciiTheme="minorEastAsia" w:hAnsiTheme="minorEastAsia" w:hint="eastAsia"/>
                <w:sz w:val="24"/>
                <w:szCs w:val="24"/>
              </w:rPr>
              <w:lastRenderedPageBreak/>
              <w:t>1）</w:t>
            </w:r>
            <w:r w:rsidR="006361AE" w:rsidRPr="006361AE">
              <w:rPr>
                <w:rFonts w:asciiTheme="minorEastAsia" w:hAnsiTheme="minorEastAsia" w:hint="eastAsia"/>
                <w:sz w:val="24"/>
                <w:szCs w:val="24"/>
              </w:rPr>
              <w:t>需用</w:t>
            </w:r>
            <w:r>
              <w:rPr>
                <w:rFonts w:asciiTheme="minorEastAsia" w:hAnsiTheme="minorEastAsia" w:hint="eastAsia"/>
                <w:sz w:val="24"/>
                <w:szCs w:val="24"/>
              </w:rPr>
              <w:t>外方</w:t>
            </w:r>
            <w:r w:rsidR="006361AE" w:rsidRPr="006361AE">
              <w:rPr>
                <w:rFonts w:asciiTheme="minorEastAsia" w:hAnsiTheme="minorEastAsia" w:hint="eastAsia"/>
                <w:sz w:val="24"/>
                <w:szCs w:val="24"/>
              </w:rPr>
              <w:t>公司的</w:t>
            </w:r>
            <w:proofErr w:type="gramStart"/>
            <w:r w:rsidR="00D905EB">
              <w:rPr>
                <w:rFonts w:asciiTheme="minorEastAsia" w:hAnsiTheme="minorEastAsia" w:hint="eastAsia"/>
                <w:sz w:val="24"/>
                <w:szCs w:val="24"/>
              </w:rPr>
              <w:t>抬头信签纸</w:t>
            </w:r>
            <w:proofErr w:type="gramEnd"/>
            <w:r w:rsidR="006361AE" w:rsidRPr="006361AE">
              <w:rPr>
                <w:rFonts w:asciiTheme="minorEastAsia" w:hAnsiTheme="minorEastAsia" w:hint="eastAsia"/>
                <w:sz w:val="24"/>
                <w:szCs w:val="24"/>
              </w:rPr>
              <w:t>打印，上面有邀请公司</w:t>
            </w:r>
            <w:r w:rsidR="00774803">
              <w:rPr>
                <w:rFonts w:asciiTheme="minorEastAsia" w:hAnsiTheme="minorEastAsia" w:hint="eastAsia"/>
                <w:sz w:val="24"/>
                <w:szCs w:val="24"/>
              </w:rPr>
              <w:t>名字、</w:t>
            </w:r>
            <w:r w:rsidR="006361AE" w:rsidRPr="006361AE">
              <w:rPr>
                <w:rFonts w:asciiTheme="minorEastAsia" w:hAnsiTheme="minorEastAsia" w:hint="eastAsia"/>
                <w:sz w:val="24"/>
                <w:szCs w:val="24"/>
              </w:rPr>
              <w:t>地址、电话号码、传真号码等联系信息</w:t>
            </w:r>
          </w:p>
          <w:p w:rsidR="0091130D" w:rsidRDefault="00F81AB3" w:rsidP="0091130D">
            <w:pPr>
              <w:rPr>
                <w:rFonts w:asciiTheme="minorEastAsia" w:hAnsiTheme="minorEastAsia"/>
                <w:sz w:val="24"/>
                <w:szCs w:val="24"/>
              </w:rPr>
            </w:pPr>
            <w:r>
              <w:rPr>
                <w:rFonts w:asciiTheme="minorEastAsia" w:hAnsiTheme="minorEastAsia" w:hint="eastAsia"/>
                <w:sz w:val="24"/>
                <w:szCs w:val="24"/>
              </w:rPr>
              <w:t>2</w:t>
            </w:r>
            <w:r w:rsidR="0091130D">
              <w:rPr>
                <w:rFonts w:asciiTheme="minorEastAsia" w:hAnsiTheme="minorEastAsia" w:hint="eastAsia"/>
                <w:sz w:val="24"/>
                <w:szCs w:val="24"/>
              </w:rPr>
              <w:t>）</w:t>
            </w:r>
            <w:r w:rsidR="006361AE" w:rsidRPr="006361AE">
              <w:rPr>
                <w:rFonts w:asciiTheme="minorEastAsia" w:hAnsiTheme="minorEastAsia" w:hint="eastAsia"/>
                <w:sz w:val="24"/>
                <w:szCs w:val="24"/>
              </w:rPr>
              <w:t>内容需有：a</w:t>
            </w:r>
            <w:r w:rsidR="006852F5">
              <w:rPr>
                <w:rFonts w:asciiTheme="minorEastAsia" w:hAnsiTheme="minorEastAsia" w:hint="eastAsia"/>
                <w:sz w:val="24"/>
                <w:szCs w:val="24"/>
              </w:rPr>
              <w:t>、申请人的</w:t>
            </w:r>
            <w:r w:rsidR="0091130D">
              <w:rPr>
                <w:rFonts w:asciiTheme="minorEastAsia" w:hAnsiTheme="minorEastAsia" w:hint="eastAsia"/>
                <w:sz w:val="24"/>
                <w:szCs w:val="24"/>
              </w:rPr>
              <w:t>名字、</w:t>
            </w:r>
            <w:r w:rsidR="006852F5">
              <w:rPr>
                <w:rFonts w:asciiTheme="minorEastAsia" w:hAnsiTheme="minorEastAsia" w:hint="eastAsia"/>
                <w:sz w:val="24"/>
                <w:szCs w:val="24"/>
              </w:rPr>
              <w:t>护照号码、</w:t>
            </w:r>
            <w:r w:rsidR="0091130D">
              <w:rPr>
                <w:rFonts w:asciiTheme="minorEastAsia" w:hAnsiTheme="minorEastAsia" w:hint="eastAsia"/>
                <w:sz w:val="24"/>
                <w:szCs w:val="24"/>
              </w:rPr>
              <w:t>工作单位、职务</w:t>
            </w:r>
          </w:p>
          <w:p w:rsidR="0091130D" w:rsidRDefault="006361AE" w:rsidP="0091130D">
            <w:pPr>
              <w:ind w:firstLineChars="650" w:firstLine="1560"/>
              <w:rPr>
                <w:rFonts w:asciiTheme="minorEastAsia" w:hAnsiTheme="minorEastAsia"/>
                <w:sz w:val="24"/>
                <w:szCs w:val="24"/>
              </w:rPr>
            </w:pPr>
            <w:r w:rsidRPr="006361AE">
              <w:rPr>
                <w:rFonts w:asciiTheme="minorEastAsia" w:hAnsiTheme="minorEastAsia" w:hint="eastAsia"/>
                <w:sz w:val="24"/>
                <w:szCs w:val="24"/>
              </w:rPr>
              <w:t>b、</w:t>
            </w:r>
            <w:r w:rsidR="0091130D" w:rsidRPr="0091130D">
              <w:rPr>
                <w:rFonts w:ascii="宋体" w:eastAsia="宋体" w:hAnsi="宋体" w:cs="宋体"/>
                <w:kern w:val="0"/>
                <w:sz w:val="24"/>
                <w:szCs w:val="24"/>
              </w:rPr>
              <w:t>双方公司</w:t>
            </w:r>
            <w:r w:rsidR="0091130D">
              <w:rPr>
                <w:rFonts w:ascii="宋体" w:eastAsia="宋体" w:hAnsi="宋体" w:cs="宋体" w:hint="eastAsia"/>
                <w:kern w:val="0"/>
                <w:sz w:val="24"/>
                <w:szCs w:val="24"/>
              </w:rPr>
              <w:t>主要业务</w:t>
            </w:r>
            <w:r w:rsidR="0091130D" w:rsidRPr="0091130D">
              <w:rPr>
                <w:rFonts w:ascii="宋体" w:eastAsia="宋体" w:hAnsi="宋体" w:cs="宋体"/>
                <w:kern w:val="0"/>
                <w:sz w:val="24"/>
                <w:szCs w:val="24"/>
              </w:rPr>
              <w:t>往来</w:t>
            </w:r>
            <w:r w:rsidR="0091130D">
              <w:rPr>
                <w:rFonts w:ascii="宋体" w:eastAsia="宋体" w:hAnsi="宋体" w:cs="宋体" w:hint="eastAsia"/>
                <w:kern w:val="0"/>
                <w:sz w:val="24"/>
                <w:szCs w:val="24"/>
              </w:rPr>
              <w:t>情况</w:t>
            </w:r>
          </w:p>
          <w:p w:rsidR="006361AE" w:rsidRPr="006361AE" w:rsidRDefault="0091130D" w:rsidP="0091130D">
            <w:pPr>
              <w:ind w:leftChars="698" w:left="1466" w:firstLineChars="50" w:firstLine="120"/>
              <w:rPr>
                <w:rFonts w:asciiTheme="minorEastAsia" w:hAnsiTheme="minorEastAsia"/>
                <w:sz w:val="24"/>
                <w:szCs w:val="24"/>
              </w:rPr>
            </w:pPr>
            <w:r>
              <w:rPr>
                <w:rFonts w:asciiTheme="minorEastAsia" w:hAnsiTheme="minorEastAsia" w:hint="eastAsia"/>
                <w:sz w:val="24"/>
                <w:szCs w:val="24"/>
              </w:rPr>
              <w:t>c、</w:t>
            </w:r>
            <w:r w:rsidR="006361AE" w:rsidRPr="006361AE">
              <w:rPr>
                <w:rFonts w:asciiTheme="minorEastAsia" w:hAnsiTheme="minorEastAsia" w:hint="eastAsia"/>
                <w:sz w:val="24"/>
                <w:szCs w:val="24"/>
              </w:rPr>
              <w:t>计划</w:t>
            </w:r>
            <w:r w:rsidR="006852F5">
              <w:rPr>
                <w:rFonts w:asciiTheme="minorEastAsia" w:hAnsiTheme="minorEastAsia" w:hint="eastAsia"/>
                <w:sz w:val="24"/>
                <w:szCs w:val="24"/>
              </w:rPr>
              <w:t>逗留的时间（从什么时候到什么时候、共停留多少天）、目的以及行程</w:t>
            </w:r>
            <w:r>
              <w:rPr>
                <w:rFonts w:asciiTheme="minorEastAsia" w:hAnsiTheme="minorEastAsia" w:hint="eastAsia"/>
                <w:sz w:val="24"/>
                <w:szCs w:val="24"/>
              </w:rPr>
              <w:t>（每一天的商务活动具体安排）</w:t>
            </w:r>
          </w:p>
          <w:p w:rsidR="006361AE" w:rsidRPr="006361AE" w:rsidRDefault="0091130D" w:rsidP="00370CB7">
            <w:pPr>
              <w:ind w:firstLineChars="650" w:firstLine="1560"/>
              <w:rPr>
                <w:rFonts w:asciiTheme="minorEastAsia" w:hAnsiTheme="minorEastAsia"/>
                <w:sz w:val="24"/>
                <w:szCs w:val="24"/>
              </w:rPr>
            </w:pPr>
            <w:r>
              <w:rPr>
                <w:rFonts w:asciiTheme="minorEastAsia" w:hAnsiTheme="minorEastAsia" w:hint="eastAsia"/>
                <w:sz w:val="24"/>
                <w:szCs w:val="24"/>
              </w:rPr>
              <w:t>d</w:t>
            </w:r>
            <w:r w:rsidR="006852F5">
              <w:rPr>
                <w:rFonts w:asciiTheme="minorEastAsia" w:hAnsiTheme="minorEastAsia" w:hint="eastAsia"/>
                <w:sz w:val="24"/>
                <w:szCs w:val="24"/>
              </w:rPr>
              <w:t>、出访费用由谁支付</w:t>
            </w:r>
          </w:p>
          <w:p w:rsidR="006361AE" w:rsidRPr="006361AE" w:rsidRDefault="0091130D" w:rsidP="00370CB7">
            <w:pPr>
              <w:ind w:firstLineChars="650" w:firstLine="1560"/>
              <w:rPr>
                <w:rFonts w:asciiTheme="minorEastAsia" w:hAnsiTheme="minorEastAsia"/>
                <w:sz w:val="24"/>
                <w:szCs w:val="24"/>
              </w:rPr>
            </w:pPr>
            <w:r>
              <w:rPr>
                <w:rFonts w:asciiTheme="minorEastAsia" w:hAnsiTheme="minorEastAsia" w:hint="eastAsia"/>
                <w:sz w:val="24"/>
                <w:szCs w:val="24"/>
              </w:rPr>
              <w:t>e</w:t>
            </w:r>
            <w:r w:rsidR="006361AE" w:rsidRPr="006361AE">
              <w:rPr>
                <w:rFonts w:asciiTheme="minorEastAsia" w:hAnsiTheme="minorEastAsia" w:hint="eastAsia"/>
                <w:sz w:val="24"/>
                <w:szCs w:val="24"/>
              </w:rPr>
              <w:t>、回国保证</w:t>
            </w:r>
          </w:p>
          <w:p w:rsidR="00564E3A" w:rsidRDefault="006361AE" w:rsidP="00370CB7">
            <w:pPr>
              <w:rPr>
                <w:rFonts w:asciiTheme="minorEastAsia" w:hAnsiTheme="minorEastAsia"/>
                <w:sz w:val="24"/>
                <w:szCs w:val="24"/>
              </w:rPr>
            </w:pPr>
            <w:r w:rsidRPr="006361AE">
              <w:rPr>
                <w:rFonts w:asciiTheme="minorEastAsia" w:hAnsiTheme="minorEastAsia" w:hint="eastAsia"/>
                <w:sz w:val="24"/>
                <w:szCs w:val="24"/>
              </w:rPr>
              <w:t>3</w:t>
            </w:r>
            <w:r w:rsidR="0091130D">
              <w:rPr>
                <w:rFonts w:asciiTheme="minorEastAsia" w:hAnsiTheme="minorEastAsia" w:hint="eastAsia"/>
                <w:sz w:val="24"/>
                <w:szCs w:val="24"/>
              </w:rPr>
              <w:t>）</w:t>
            </w:r>
            <w:r w:rsidR="006852F5">
              <w:rPr>
                <w:rFonts w:asciiTheme="minorEastAsia" w:hAnsiTheme="minorEastAsia" w:hint="eastAsia"/>
                <w:sz w:val="24"/>
                <w:szCs w:val="24"/>
              </w:rPr>
              <w:t>打印后需加盖公司公章，邀请人签名</w:t>
            </w:r>
          </w:p>
          <w:p w:rsidR="0091130D" w:rsidRDefault="0091130D" w:rsidP="00370CB7">
            <w:pPr>
              <w:rPr>
                <w:rFonts w:asciiTheme="minorEastAsia" w:hAnsiTheme="minorEastAsia"/>
                <w:b/>
                <w:bCs/>
                <w:sz w:val="24"/>
                <w:szCs w:val="24"/>
              </w:rPr>
            </w:pPr>
            <w:r w:rsidRPr="0091130D">
              <w:rPr>
                <w:rFonts w:ascii="宋体" w:eastAsia="宋体" w:hAnsi="宋体" w:cs="宋体"/>
                <w:kern w:val="0"/>
                <w:sz w:val="24"/>
                <w:szCs w:val="24"/>
              </w:rPr>
              <w:t xml:space="preserve">2. </w:t>
            </w:r>
            <w:r w:rsidRPr="0091130D">
              <w:rPr>
                <w:rFonts w:asciiTheme="minorEastAsia" w:hAnsiTheme="minorEastAsia"/>
                <w:b/>
                <w:bCs/>
                <w:sz w:val="24"/>
                <w:szCs w:val="24"/>
              </w:rPr>
              <w:t>中方</w:t>
            </w:r>
            <w:proofErr w:type="gramStart"/>
            <w:r w:rsidRPr="0091130D">
              <w:rPr>
                <w:rFonts w:asciiTheme="minorEastAsia" w:hAnsiTheme="minorEastAsia"/>
                <w:b/>
                <w:bCs/>
                <w:sz w:val="24"/>
                <w:szCs w:val="24"/>
              </w:rPr>
              <w:t>派遣信</w:t>
            </w:r>
            <w:proofErr w:type="gramEnd"/>
            <w:r>
              <w:rPr>
                <w:rFonts w:asciiTheme="minorEastAsia" w:hAnsiTheme="minorEastAsia" w:hint="eastAsia"/>
                <w:b/>
                <w:bCs/>
                <w:sz w:val="24"/>
                <w:szCs w:val="24"/>
              </w:rPr>
              <w:t>原件</w:t>
            </w:r>
          </w:p>
          <w:p w:rsidR="0091130D" w:rsidRDefault="0091130D" w:rsidP="0091130D">
            <w:pPr>
              <w:ind w:leftChars="168" w:left="353"/>
              <w:rPr>
                <w:rFonts w:asciiTheme="minorEastAsia" w:hAnsiTheme="minorEastAsia"/>
                <w:sz w:val="24"/>
                <w:szCs w:val="24"/>
              </w:rPr>
            </w:pPr>
            <w:r w:rsidRPr="0091130D">
              <w:rPr>
                <w:rFonts w:asciiTheme="minorEastAsia" w:hAnsiTheme="minorEastAsia" w:hint="eastAsia"/>
                <w:bCs/>
                <w:sz w:val="24"/>
                <w:szCs w:val="24"/>
              </w:rPr>
              <w:t>即</w:t>
            </w:r>
            <w:r w:rsidRPr="0091130D">
              <w:rPr>
                <w:rFonts w:ascii="宋体" w:eastAsia="宋体" w:hAnsi="宋体" w:cs="宋体"/>
                <w:kern w:val="0"/>
                <w:sz w:val="24"/>
                <w:szCs w:val="24"/>
              </w:rPr>
              <w:t>在职证明</w:t>
            </w:r>
            <w:r>
              <w:rPr>
                <w:rFonts w:ascii="宋体" w:eastAsia="宋体" w:hAnsi="宋体" w:cs="宋体"/>
                <w:kern w:val="0"/>
                <w:sz w:val="24"/>
                <w:szCs w:val="24"/>
              </w:rPr>
              <w:t>，</w:t>
            </w:r>
            <w:r>
              <w:rPr>
                <w:rFonts w:ascii="宋体" w:eastAsia="宋体" w:hAnsi="宋体" w:cs="宋体" w:hint="eastAsia"/>
                <w:kern w:val="0"/>
                <w:sz w:val="24"/>
                <w:szCs w:val="24"/>
              </w:rPr>
              <w:t>但要</w:t>
            </w:r>
            <w:r w:rsidRPr="0091130D">
              <w:rPr>
                <w:rFonts w:ascii="宋体" w:eastAsia="宋体" w:hAnsi="宋体" w:cs="宋体"/>
                <w:kern w:val="0"/>
                <w:sz w:val="24"/>
                <w:szCs w:val="24"/>
              </w:rPr>
              <w:t>清楚注明此行目的，逗留天数和具体行程，并说明谁承担费用</w:t>
            </w:r>
          </w:p>
          <w:p w:rsidR="00D905EB" w:rsidRPr="00647851" w:rsidRDefault="0091130D" w:rsidP="00501F2E">
            <w:pPr>
              <w:rPr>
                <w:rFonts w:asciiTheme="minorEastAsia" w:hAnsiTheme="minorEastAsia"/>
                <w:sz w:val="24"/>
                <w:szCs w:val="24"/>
              </w:rPr>
            </w:pPr>
            <w:r w:rsidRPr="00A1104D">
              <w:rPr>
                <w:rFonts w:asciiTheme="minorEastAsia" w:hAnsiTheme="minorEastAsia" w:hint="eastAsia"/>
                <w:b/>
                <w:color w:val="FF0000"/>
                <w:sz w:val="24"/>
                <w:szCs w:val="24"/>
              </w:rPr>
              <w:t>特别注意：</w:t>
            </w:r>
            <w:r w:rsidR="00D905EB" w:rsidRPr="00647851">
              <w:rPr>
                <w:rFonts w:asciiTheme="minorEastAsia" w:hAnsiTheme="minorEastAsia" w:hint="eastAsia"/>
                <w:sz w:val="24"/>
                <w:szCs w:val="24"/>
              </w:rPr>
              <w:t>a.外方公司承担此行费用，则提供个人资产证明</w:t>
            </w:r>
          </w:p>
          <w:p w:rsidR="00647851" w:rsidRPr="00647851" w:rsidRDefault="00D905EB" w:rsidP="00647851">
            <w:pPr>
              <w:ind w:left="1440" w:hangingChars="600" w:hanging="1440"/>
              <w:rPr>
                <w:rFonts w:asciiTheme="minorEastAsia" w:hAnsiTheme="minorEastAsia"/>
                <w:sz w:val="24"/>
                <w:szCs w:val="24"/>
              </w:rPr>
            </w:pPr>
            <w:r w:rsidRPr="00647851">
              <w:rPr>
                <w:rFonts w:asciiTheme="minorEastAsia" w:hAnsiTheme="minorEastAsia" w:hint="eastAsia"/>
                <w:sz w:val="24"/>
                <w:szCs w:val="24"/>
              </w:rPr>
              <w:t xml:space="preserve">          b.</w:t>
            </w:r>
            <w:r w:rsidR="00647851" w:rsidRPr="00647851">
              <w:rPr>
                <w:rFonts w:asciiTheme="minorEastAsia" w:hAnsiTheme="minorEastAsia" w:hint="eastAsia"/>
                <w:sz w:val="24"/>
                <w:szCs w:val="24"/>
              </w:rPr>
              <w:t>中方公司承担此行费用，则提供中方公司半年流水及个人资产证明</w:t>
            </w:r>
          </w:p>
          <w:p w:rsidR="0091130D" w:rsidRPr="00647851" w:rsidRDefault="00647851" w:rsidP="00647851">
            <w:pPr>
              <w:ind w:firstLineChars="500" w:firstLine="1200"/>
              <w:rPr>
                <w:rFonts w:asciiTheme="minorEastAsia" w:hAnsiTheme="minorEastAsia"/>
                <w:sz w:val="24"/>
                <w:szCs w:val="24"/>
              </w:rPr>
            </w:pPr>
            <w:r w:rsidRPr="00647851">
              <w:rPr>
                <w:rFonts w:asciiTheme="minorEastAsia" w:hAnsiTheme="minorEastAsia" w:hint="eastAsia"/>
                <w:bCs/>
                <w:sz w:val="24"/>
                <w:szCs w:val="24"/>
              </w:rPr>
              <w:t>c．个人</w:t>
            </w:r>
            <w:r w:rsidR="00F17961">
              <w:rPr>
                <w:rFonts w:asciiTheme="minorEastAsia" w:hAnsiTheme="minorEastAsia" w:hint="eastAsia"/>
                <w:sz w:val="24"/>
                <w:szCs w:val="24"/>
              </w:rPr>
              <w:t>承担此行费用，则提供个人资产证明</w:t>
            </w:r>
          </w:p>
          <w:p w:rsidR="00D905EB" w:rsidRPr="00D905EB" w:rsidRDefault="0091130D" w:rsidP="00D905EB">
            <w:pPr>
              <w:pStyle w:val="a3"/>
              <w:numPr>
                <w:ilvl w:val="0"/>
                <w:numId w:val="31"/>
              </w:numPr>
              <w:ind w:firstLineChars="0"/>
              <w:rPr>
                <w:rFonts w:asciiTheme="minorEastAsia" w:hAnsiTheme="minorEastAsia"/>
                <w:b/>
                <w:bCs/>
                <w:sz w:val="24"/>
                <w:szCs w:val="24"/>
              </w:rPr>
            </w:pPr>
            <w:r w:rsidRPr="00D905EB">
              <w:rPr>
                <w:rFonts w:asciiTheme="minorEastAsia" w:hAnsiTheme="minorEastAsia"/>
                <w:b/>
                <w:bCs/>
                <w:sz w:val="24"/>
                <w:szCs w:val="24"/>
              </w:rPr>
              <w:t>个人工作名片</w:t>
            </w:r>
            <w:r w:rsidR="00D905EB" w:rsidRPr="00D905EB">
              <w:rPr>
                <w:rFonts w:asciiTheme="minorEastAsia" w:hAnsiTheme="minorEastAsia" w:hint="eastAsia"/>
                <w:bCs/>
                <w:sz w:val="24"/>
                <w:szCs w:val="24"/>
              </w:rPr>
              <w:t>（若有则提供）</w:t>
            </w:r>
          </w:p>
          <w:p w:rsidR="0091130D" w:rsidRPr="00D905EB" w:rsidRDefault="0091130D" w:rsidP="00AD4465">
            <w:pPr>
              <w:rPr>
                <w:rFonts w:asciiTheme="minorEastAsia" w:hAnsiTheme="minorEastAsia"/>
                <w:sz w:val="24"/>
                <w:szCs w:val="24"/>
              </w:rPr>
            </w:pPr>
            <w:r w:rsidRPr="00D905EB">
              <w:rPr>
                <w:rFonts w:ascii="宋体" w:eastAsia="宋体" w:hAnsi="宋体" w:cs="宋体"/>
                <w:kern w:val="0"/>
                <w:sz w:val="24"/>
                <w:szCs w:val="24"/>
              </w:rPr>
              <w:t>名片：必须</w:t>
            </w:r>
            <w:r w:rsidR="00AD4465">
              <w:rPr>
                <w:rFonts w:ascii="宋体" w:eastAsia="宋体" w:hAnsi="宋体" w:cs="宋体" w:hint="eastAsia"/>
                <w:kern w:val="0"/>
                <w:sz w:val="24"/>
                <w:szCs w:val="24"/>
              </w:rPr>
              <w:t>提供</w:t>
            </w:r>
            <w:r w:rsidRPr="00D905EB">
              <w:rPr>
                <w:rFonts w:ascii="宋体" w:eastAsia="宋体" w:hAnsi="宋体" w:cs="宋体"/>
                <w:kern w:val="0"/>
                <w:sz w:val="24"/>
                <w:szCs w:val="24"/>
              </w:rPr>
              <w:t>正确真实</w:t>
            </w:r>
            <w:r w:rsidR="00AD4465">
              <w:rPr>
                <w:rFonts w:ascii="宋体" w:eastAsia="宋体" w:hAnsi="宋体" w:cs="宋体" w:hint="eastAsia"/>
                <w:kern w:val="0"/>
                <w:sz w:val="24"/>
                <w:szCs w:val="24"/>
              </w:rPr>
              <w:t>的姓名、地址、电话</w:t>
            </w:r>
            <w:r w:rsidRPr="00D905EB">
              <w:rPr>
                <w:rFonts w:ascii="宋体" w:eastAsia="宋体" w:hAnsi="宋体" w:cs="宋体"/>
                <w:kern w:val="0"/>
                <w:sz w:val="24"/>
                <w:szCs w:val="24"/>
              </w:rPr>
              <w:t>，可以联系到本人</w:t>
            </w:r>
          </w:p>
        </w:tc>
      </w:tr>
    </w:tbl>
    <w:p w:rsidR="007C721F" w:rsidRDefault="007C721F" w:rsidP="00A1104D">
      <w:pPr>
        <w:tabs>
          <w:tab w:val="left" w:pos="1695"/>
        </w:tabs>
        <w:spacing w:line="320" w:lineRule="atLeast"/>
        <w:ind w:leftChars="-405" w:left="-850" w:rightChars="-500" w:right="-1050"/>
        <w:rPr>
          <w:rFonts w:ascii="宋体" w:hAnsi="宋体"/>
          <w:b/>
          <w:bCs/>
          <w:color w:val="333333"/>
        </w:rPr>
      </w:pPr>
      <w:r w:rsidRPr="00274D90">
        <w:rPr>
          <w:rFonts w:ascii="宋体" w:hAnsi="宋体" w:hint="eastAsia"/>
          <w:b/>
          <w:bCs/>
          <w:color w:val="333333"/>
        </w:rPr>
        <w:lastRenderedPageBreak/>
        <w:t>客人须知：</w:t>
      </w:r>
      <w:r w:rsidRPr="00274D90">
        <w:rPr>
          <w:rFonts w:ascii="宋体" w:hAnsi="宋体"/>
          <w:b/>
          <w:bCs/>
          <w:color w:val="333333"/>
        </w:rPr>
        <w:tab/>
      </w:r>
    </w:p>
    <w:p w:rsidR="00803A67" w:rsidRPr="00A1104D" w:rsidRDefault="00803A67" w:rsidP="00A1104D">
      <w:pPr>
        <w:pStyle w:val="a3"/>
        <w:numPr>
          <w:ilvl w:val="0"/>
          <w:numId w:val="34"/>
        </w:numPr>
        <w:tabs>
          <w:tab w:val="left" w:pos="1695"/>
        </w:tabs>
        <w:spacing w:line="320" w:lineRule="atLeast"/>
        <w:ind w:rightChars="-500" w:right="-1050" w:firstLineChars="0"/>
        <w:rPr>
          <w:rFonts w:ascii="宋体" w:hAnsi="宋体"/>
          <w:bCs/>
          <w:color w:val="333333"/>
        </w:rPr>
      </w:pPr>
      <w:r w:rsidRPr="00A1104D">
        <w:rPr>
          <w:rFonts w:ascii="宋体" w:hAnsi="宋体" w:hint="eastAsia"/>
          <w:bCs/>
          <w:color w:val="333333"/>
        </w:rPr>
        <w:t>在收齐资料后会在2</w:t>
      </w:r>
      <w:r w:rsidR="004E604E" w:rsidRPr="00A1104D">
        <w:rPr>
          <w:rFonts w:ascii="宋体" w:hAnsi="宋体" w:hint="eastAsia"/>
          <w:bCs/>
          <w:color w:val="333333"/>
        </w:rPr>
        <w:t>个工作日内预约进馆</w:t>
      </w:r>
      <w:r w:rsidRPr="00A1104D">
        <w:rPr>
          <w:rFonts w:ascii="宋体" w:hAnsi="宋体" w:hint="eastAsia"/>
          <w:bCs/>
          <w:color w:val="333333"/>
        </w:rPr>
        <w:t>时间</w:t>
      </w:r>
      <w:r w:rsidR="00A1104D" w:rsidRPr="00A1104D">
        <w:rPr>
          <w:rFonts w:ascii="宋体" w:hAnsi="宋体" w:hint="eastAsia"/>
          <w:bCs/>
          <w:color w:val="333333"/>
        </w:rPr>
        <w:t>；</w:t>
      </w:r>
    </w:p>
    <w:p w:rsidR="00A1104D" w:rsidRDefault="00A1104D" w:rsidP="00A1104D">
      <w:pPr>
        <w:pStyle w:val="a3"/>
        <w:numPr>
          <w:ilvl w:val="0"/>
          <w:numId w:val="34"/>
        </w:numPr>
        <w:spacing w:line="320" w:lineRule="atLeast"/>
        <w:ind w:rightChars="-500" w:right="-1050" w:firstLineChars="0"/>
        <w:rPr>
          <w:rFonts w:ascii="宋体" w:hAnsi="宋体"/>
          <w:color w:val="333333"/>
        </w:rPr>
      </w:pPr>
      <w:r w:rsidRPr="00A1104D">
        <w:rPr>
          <w:rFonts w:ascii="宋体" w:hAnsi="宋体" w:hint="eastAsia"/>
          <w:color w:val="333333"/>
        </w:rPr>
        <w:t>一旦完成预约，服务费概不退还；</w:t>
      </w:r>
    </w:p>
    <w:p w:rsidR="00A1104D" w:rsidRDefault="00A1104D" w:rsidP="00A1104D">
      <w:pPr>
        <w:pStyle w:val="a3"/>
        <w:numPr>
          <w:ilvl w:val="0"/>
          <w:numId w:val="34"/>
        </w:numPr>
        <w:spacing w:line="320" w:lineRule="atLeast"/>
        <w:ind w:rightChars="-500" w:right="-1050" w:firstLineChars="0"/>
        <w:rPr>
          <w:rFonts w:ascii="宋体" w:hAnsi="宋体"/>
          <w:color w:val="333333"/>
        </w:rPr>
      </w:pPr>
      <w:r w:rsidRPr="00A1104D">
        <w:rPr>
          <w:rFonts w:ascii="宋体" w:hAnsi="宋体" w:hint="eastAsia"/>
          <w:color w:val="333333"/>
        </w:rPr>
        <w:t>资料</w:t>
      </w:r>
      <w:r w:rsidR="007C721F" w:rsidRPr="00A1104D">
        <w:rPr>
          <w:rFonts w:ascii="宋体" w:hAnsi="宋体" w:hint="eastAsia"/>
          <w:color w:val="333333"/>
        </w:rPr>
        <w:t>进馆以后审核时间一般为</w:t>
      </w:r>
      <w:r w:rsidR="00DA6A06">
        <w:rPr>
          <w:rFonts w:ascii="宋体" w:hAnsi="宋体" w:hint="eastAsia"/>
          <w:color w:val="333333"/>
        </w:rPr>
        <w:t>7</w:t>
      </w:r>
      <w:r w:rsidR="007C721F" w:rsidRPr="00A1104D">
        <w:rPr>
          <w:rFonts w:ascii="宋体" w:hAnsi="宋体" w:hint="eastAsia"/>
          <w:color w:val="333333"/>
        </w:rPr>
        <w:t>-</w:t>
      </w:r>
      <w:r w:rsidR="00DA6A06">
        <w:rPr>
          <w:rFonts w:ascii="宋体" w:hAnsi="宋体" w:hint="eastAsia"/>
          <w:color w:val="333333"/>
        </w:rPr>
        <w:t>10</w:t>
      </w:r>
      <w:r w:rsidR="007C721F" w:rsidRPr="00A1104D">
        <w:rPr>
          <w:rFonts w:ascii="宋体" w:hAnsi="宋体" w:hint="eastAsia"/>
          <w:color w:val="333333"/>
        </w:rPr>
        <w:t>个工作日(根据个人情况不同领事馆有权决定最终审理时间)</w:t>
      </w:r>
      <w:r w:rsidRPr="00A1104D">
        <w:rPr>
          <w:rFonts w:ascii="宋体" w:hAnsi="宋体" w:hint="eastAsia"/>
          <w:color w:val="333333"/>
        </w:rPr>
        <w:t>；</w:t>
      </w:r>
    </w:p>
    <w:p w:rsidR="00A1104D" w:rsidRDefault="007C721F" w:rsidP="00A1104D">
      <w:pPr>
        <w:pStyle w:val="a3"/>
        <w:numPr>
          <w:ilvl w:val="0"/>
          <w:numId w:val="34"/>
        </w:numPr>
        <w:spacing w:line="320" w:lineRule="atLeast"/>
        <w:ind w:rightChars="-500" w:right="-1050" w:firstLineChars="0"/>
        <w:rPr>
          <w:rFonts w:ascii="宋体" w:hAnsi="宋体"/>
          <w:color w:val="333333"/>
        </w:rPr>
      </w:pPr>
      <w:r w:rsidRPr="00A1104D">
        <w:rPr>
          <w:rFonts w:ascii="宋体" w:hAnsi="宋体" w:hint="eastAsia"/>
          <w:color w:val="333333"/>
        </w:rPr>
        <w:t>签证有效期</w:t>
      </w:r>
      <w:r w:rsidR="00A1104D" w:rsidRPr="00A1104D">
        <w:rPr>
          <w:rFonts w:ascii="宋体" w:hAnsi="宋体" w:hint="eastAsia"/>
          <w:color w:val="333333"/>
        </w:rPr>
        <w:t>、</w:t>
      </w:r>
      <w:r w:rsidRPr="00A1104D">
        <w:rPr>
          <w:rFonts w:ascii="宋体" w:hAnsi="宋体" w:hint="eastAsia"/>
          <w:color w:val="333333"/>
        </w:rPr>
        <w:t>停留期以及入境的次数均由签证官决定</w:t>
      </w:r>
      <w:r w:rsidR="00A1104D" w:rsidRPr="00A1104D">
        <w:rPr>
          <w:rFonts w:ascii="宋体" w:hAnsi="宋体" w:hint="eastAsia"/>
          <w:color w:val="333333"/>
        </w:rPr>
        <w:t>；</w:t>
      </w:r>
    </w:p>
    <w:p w:rsidR="00A1104D" w:rsidRDefault="007C721F" w:rsidP="00A1104D">
      <w:pPr>
        <w:pStyle w:val="a3"/>
        <w:numPr>
          <w:ilvl w:val="0"/>
          <w:numId w:val="34"/>
        </w:numPr>
        <w:spacing w:line="320" w:lineRule="atLeast"/>
        <w:ind w:rightChars="-500" w:right="-1050" w:firstLineChars="0"/>
        <w:rPr>
          <w:rFonts w:ascii="宋体" w:hAnsi="宋体"/>
          <w:color w:val="333333"/>
        </w:rPr>
      </w:pPr>
      <w:r w:rsidRPr="00A1104D">
        <w:rPr>
          <w:rFonts w:ascii="宋体" w:hAnsi="宋体" w:hint="eastAsia"/>
          <w:color w:val="333333"/>
        </w:rPr>
        <w:t>无论签证结果如何，签证费用均不退还</w:t>
      </w:r>
      <w:r w:rsidR="00A1104D" w:rsidRPr="00A1104D">
        <w:rPr>
          <w:rFonts w:ascii="宋体" w:hAnsi="宋体" w:hint="eastAsia"/>
          <w:color w:val="333333"/>
        </w:rPr>
        <w:t>；</w:t>
      </w:r>
      <w:bookmarkStart w:id="0" w:name="OLE_LINK5"/>
      <w:bookmarkStart w:id="1" w:name="OLE_LINK6"/>
    </w:p>
    <w:p w:rsidR="00017708" w:rsidRPr="00A1104D" w:rsidRDefault="00A3646D" w:rsidP="00A1104D">
      <w:pPr>
        <w:pStyle w:val="a3"/>
        <w:numPr>
          <w:ilvl w:val="0"/>
          <w:numId w:val="34"/>
        </w:numPr>
        <w:spacing w:line="320" w:lineRule="atLeast"/>
        <w:ind w:rightChars="-500" w:right="-1050" w:firstLineChars="0"/>
        <w:rPr>
          <w:rFonts w:ascii="宋体" w:hAnsi="宋体"/>
          <w:color w:val="333333"/>
        </w:rPr>
      </w:pPr>
      <w:r w:rsidRPr="00A1104D">
        <w:rPr>
          <w:rFonts w:ascii="宋体" w:hAnsi="宋体" w:hint="eastAsia"/>
          <w:color w:val="333333"/>
        </w:rPr>
        <w:t>签证未有结果前请不要预订机票和酒店，否则一切损失将由申请者自行承担。</w:t>
      </w:r>
      <w:bookmarkEnd w:id="0"/>
      <w:bookmarkEnd w:id="1"/>
    </w:p>
    <w:p w:rsidR="004620FF" w:rsidRDefault="004620FF" w:rsidP="00A1104D">
      <w:pPr>
        <w:ind w:leftChars="-405" w:left="-850" w:rightChars="-500" w:right="-1050"/>
        <w:jc w:val="center"/>
        <w:rPr>
          <w:rFonts w:ascii="宋体" w:hAnsi="宋体"/>
          <w:b/>
          <w:color w:val="000000"/>
          <w:sz w:val="28"/>
          <w:szCs w:val="28"/>
        </w:rPr>
      </w:pPr>
    </w:p>
    <w:p w:rsidR="004620FF" w:rsidRDefault="004620FF" w:rsidP="00EA4EE0">
      <w:pPr>
        <w:jc w:val="center"/>
        <w:rPr>
          <w:rFonts w:ascii="宋体" w:hAnsi="宋体"/>
          <w:b/>
          <w:color w:val="000000"/>
          <w:sz w:val="28"/>
          <w:szCs w:val="28"/>
        </w:rPr>
      </w:pPr>
    </w:p>
    <w:p w:rsidR="004620FF" w:rsidRDefault="004620FF" w:rsidP="00EA4EE0">
      <w:pPr>
        <w:jc w:val="center"/>
        <w:rPr>
          <w:rFonts w:ascii="宋体" w:hAnsi="宋体"/>
          <w:b/>
          <w:color w:val="000000"/>
          <w:sz w:val="28"/>
          <w:szCs w:val="28"/>
        </w:rPr>
      </w:pPr>
    </w:p>
    <w:p w:rsidR="00A1104D" w:rsidRDefault="00A1104D" w:rsidP="00EA4EE0">
      <w:pPr>
        <w:jc w:val="center"/>
        <w:rPr>
          <w:rFonts w:ascii="宋体" w:hAnsi="宋体"/>
          <w:b/>
          <w:color w:val="000000"/>
          <w:sz w:val="28"/>
          <w:szCs w:val="28"/>
        </w:rPr>
      </w:pPr>
    </w:p>
    <w:p w:rsidR="004620FF" w:rsidRDefault="004620FF" w:rsidP="00EA4EE0">
      <w:pPr>
        <w:jc w:val="center"/>
        <w:rPr>
          <w:rFonts w:ascii="宋体" w:hAnsi="宋体"/>
          <w:b/>
          <w:color w:val="000000"/>
          <w:sz w:val="28"/>
          <w:szCs w:val="28"/>
        </w:rPr>
      </w:pPr>
    </w:p>
    <w:p w:rsidR="00FD454F" w:rsidRDefault="00FD454F" w:rsidP="007C721F">
      <w:pPr>
        <w:rPr>
          <w:rFonts w:ascii="宋体" w:hAnsi="宋体"/>
          <w:b/>
          <w:color w:val="000000"/>
          <w:sz w:val="28"/>
          <w:szCs w:val="28"/>
        </w:rPr>
      </w:pPr>
    </w:p>
    <w:p w:rsidR="00A3646D" w:rsidRDefault="00A3646D" w:rsidP="007C721F">
      <w:pPr>
        <w:rPr>
          <w:rFonts w:ascii="宋体" w:hAnsi="宋体" w:hint="eastAsia"/>
          <w:b/>
          <w:color w:val="000000"/>
          <w:sz w:val="28"/>
          <w:szCs w:val="28"/>
        </w:rPr>
      </w:pPr>
    </w:p>
    <w:p w:rsidR="000A1BA4" w:rsidRDefault="000A1BA4" w:rsidP="007C721F">
      <w:pPr>
        <w:rPr>
          <w:rFonts w:ascii="宋体" w:hAnsi="宋体" w:hint="eastAsia"/>
          <w:b/>
          <w:color w:val="000000"/>
          <w:sz w:val="28"/>
          <w:szCs w:val="28"/>
        </w:rPr>
      </w:pPr>
    </w:p>
    <w:p w:rsidR="000A1BA4" w:rsidRDefault="000A1BA4" w:rsidP="007C721F">
      <w:pPr>
        <w:rPr>
          <w:rFonts w:ascii="宋体" w:hAnsi="宋体"/>
          <w:b/>
          <w:color w:val="000000"/>
          <w:sz w:val="28"/>
          <w:szCs w:val="28"/>
        </w:rPr>
      </w:pPr>
    </w:p>
    <w:p w:rsidR="00FD454F" w:rsidRPr="00C20B3A" w:rsidRDefault="00FD454F" w:rsidP="00FD454F">
      <w:pPr>
        <w:jc w:val="center"/>
        <w:rPr>
          <w:b/>
          <w:sz w:val="28"/>
          <w:szCs w:val="28"/>
        </w:rPr>
      </w:pPr>
      <w:r w:rsidRPr="00C20B3A">
        <w:rPr>
          <w:rFonts w:hint="eastAsia"/>
          <w:b/>
          <w:sz w:val="28"/>
          <w:szCs w:val="28"/>
        </w:rPr>
        <w:lastRenderedPageBreak/>
        <w:t>签证中文申请表</w:t>
      </w:r>
    </w:p>
    <w:tbl>
      <w:tblPr>
        <w:tblW w:w="8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5"/>
        <w:gridCol w:w="228"/>
        <w:gridCol w:w="1180"/>
        <w:gridCol w:w="510"/>
        <w:gridCol w:w="216"/>
        <w:gridCol w:w="502"/>
        <w:gridCol w:w="518"/>
        <w:gridCol w:w="380"/>
        <w:gridCol w:w="91"/>
        <w:gridCol w:w="1060"/>
        <w:gridCol w:w="848"/>
        <w:gridCol w:w="144"/>
        <w:gridCol w:w="2074"/>
      </w:tblGrid>
      <w:tr w:rsidR="00FD454F" w:rsidTr="00F31D39">
        <w:tc>
          <w:tcPr>
            <w:tcW w:w="8986" w:type="dxa"/>
            <w:gridSpan w:val="13"/>
            <w:shd w:val="clear" w:color="auto" w:fill="auto"/>
          </w:tcPr>
          <w:p w:rsidR="00FD454F" w:rsidRPr="00102641" w:rsidRDefault="00FD454F" w:rsidP="00F31D39">
            <w:pPr>
              <w:jc w:val="center"/>
              <w:rPr>
                <w:b/>
              </w:rPr>
            </w:pPr>
            <w:r w:rsidRPr="00102641">
              <w:rPr>
                <w:rFonts w:hint="eastAsia"/>
                <w:b/>
              </w:rPr>
              <w:t>个人基本信息</w:t>
            </w:r>
          </w:p>
        </w:tc>
      </w:tr>
      <w:tr w:rsidR="00FD454F" w:rsidTr="00F31D39">
        <w:tc>
          <w:tcPr>
            <w:tcW w:w="1463" w:type="dxa"/>
            <w:gridSpan w:val="2"/>
            <w:shd w:val="clear" w:color="auto" w:fill="auto"/>
          </w:tcPr>
          <w:p w:rsidR="00FD454F" w:rsidRDefault="00FD454F" w:rsidP="00F31D39">
            <w:r>
              <w:rPr>
                <w:rFonts w:hint="eastAsia"/>
              </w:rPr>
              <w:t>姓名</w:t>
            </w:r>
          </w:p>
        </w:tc>
        <w:tc>
          <w:tcPr>
            <w:tcW w:w="1690" w:type="dxa"/>
            <w:gridSpan w:val="2"/>
            <w:shd w:val="clear" w:color="auto" w:fill="auto"/>
          </w:tcPr>
          <w:p w:rsidR="00FD454F" w:rsidRDefault="00FD454F" w:rsidP="00F31D39">
            <w:pPr>
              <w:jc w:val="center"/>
            </w:pPr>
          </w:p>
        </w:tc>
        <w:tc>
          <w:tcPr>
            <w:tcW w:w="1236" w:type="dxa"/>
            <w:gridSpan w:val="3"/>
            <w:shd w:val="clear" w:color="auto" w:fill="auto"/>
          </w:tcPr>
          <w:p w:rsidR="00FD454F" w:rsidRDefault="00FD454F" w:rsidP="00F31D39">
            <w:r>
              <w:rPr>
                <w:rFonts w:hint="eastAsia"/>
              </w:rPr>
              <w:t>婚姻状况</w:t>
            </w:r>
          </w:p>
        </w:tc>
        <w:tc>
          <w:tcPr>
            <w:tcW w:w="1531" w:type="dxa"/>
            <w:gridSpan w:val="3"/>
            <w:shd w:val="clear" w:color="auto" w:fill="auto"/>
          </w:tcPr>
          <w:p w:rsidR="00FD454F" w:rsidRDefault="00FD454F" w:rsidP="00F31D39">
            <w:pPr>
              <w:jc w:val="center"/>
            </w:pPr>
          </w:p>
        </w:tc>
        <w:tc>
          <w:tcPr>
            <w:tcW w:w="992" w:type="dxa"/>
            <w:gridSpan w:val="2"/>
            <w:shd w:val="clear" w:color="auto" w:fill="auto"/>
          </w:tcPr>
          <w:p w:rsidR="00FD454F" w:rsidRDefault="00FD454F" w:rsidP="00F31D39">
            <w:pPr>
              <w:jc w:val="center"/>
            </w:pPr>
            <w:r>
              <w:rPr>
                <w:rFonts w:hint="eastAsia"/>
              </w:rPr>
              <w:t>Email</w:t>
            </w:r>
          </w:p>
        </w:tc>
        <w:tc>
          <w:tcPr>
            <w:tcW w:w="2074" w:type="dxa"/>
            <w:shd w:val="clear" w:color="auto" w:fill="auto"/>
          </w:tcPr>
          <w:p w:rsidR="00FD454F" w:rsidRDefault="00FD454F" w:rsidP="00F31D39">
            <w:pPr>
              <w:jc w:val="center"/>
            </w:pPr>
          </w:p>
        </w:tc>
      </w:tr>
      <w:tr w:rsidR="00FD454F" w:rsidTr="00F31D39">
        <w:tc>
          <w:tcPr>
            <w:tcW w:w="2643" w:type="dxa"/>
            <w:gridSpan w:val="3"/>
            <w:shd w:val="clear" w:color="auto" w:fill="auto"/>
          </w:tcPr>
          <w:p w:rsidR="00FD454F" w:rsidRDefault="00FD454F" w:rsidP="00F31D39">
            <w:r>
              <w:rPr>
                <w:rFonts w:hint="eastAsia"/>
              </w:rPr>
              <w:t>家庭地址和邮编</w:t>
            </w:r>
          </w:p>
        </w:tc>
        <w:tc>
          <w:tcPr>
            <w:tcW w:w="6343" w:type="dxa"/>
            <w:gridSpan w:val="10"/>
            <w:shd w:val="clear" w:color="auto" w:fill="auto"/>
          </w:tcPr>
          <w:p w:rsidR="00FD454F" w:rsidRDefault="00FD454F" w:rsidP="00F31D39">
            <w:pPr>
              <w:jc w:val="center"/>
            </w:pPr>
          </w:p>
        </w:tc>
      </w:tr>
      <w:tr w:rsidR="00FD454F" w:rsidTr="00F31D39">
        <w:tc>
          <w:tcPr>
            <w:tcW w:w="2643" w:type="dxa"/>
            <w:gridSpan w:val="3"/>
            <w:shd w:val="clear" w:color="auto" w:fill="auto"/>
          </w:tcPr>
          <w:p w:rsidR="00FD454F" w:rsidRDefault="00FD454F" w:rsidP="00F31D39">
            <w:r>
              <w:rPr>
                <w:rFonts w:hint="eastAsia"/>
              </w:rPr>
              <w:t>家庭电话</w:t>
            </w:r>
          </w:p>
        </w:tc>
        <w:tc>
          <w:tcPr>
            <w:tcW w:w="2126" w:type="dxa"/>
            <w:gridSpan w:val="5"/>
            <w:shd w:val="clear" w:color="auto" w:fill="auto"/>
          </w:tcPr>
          <w:p w:rsidR="00FD454F" w:rsidRDefault="00FD454F" w:rsidP="00F31D39">
            <w:pPr>
              <w:jc w:val="center"/>
            </w:pPr>
          </w:p>
        </w:tc>
        <w:tc>
          <w:tcPr>
            <w:tcW w:w="1999" w:type="dxa"/>
            <w:gridSpan w:val="3"/>
            <w:shd w:val="clear" w:color="auto" w:fill="auto"/>
          </w:tcPr>
          <w:p w:rsidR="00FD454F" w:rsidRDefault="00FD454F" w:rsidP="00F31D39">
            <w:r>
              <w:rPr>
                <w:rFonts w:hint="eastAsia"/>
              </w:rPr>
              <w:t>个人手机号</w:t>
            </w:r>
          </w:p>
        </w:tc>
        <w:tc>
          <w:tcPr>
            <w:tcW w:w="2218" w:type="dxa"/>
            <w:gridSpan w:val="2"/>
            <w:shd w:val="clear" w:color="auto" w:fill="auto"/>
          </w:tcPr>
          <w:p w:rsidR="00FD454F" w:rsidRDefault="00FD454F" w:rsidP="00F31D39">
            <w:pPr>
              <w:jc w:val="center"/>
            </w:pPr>
          </w:p>
        </w:tc>
      </w:tr>
      <w:tr w:rsidR="00FD454F" w:rsidTr="00F31D39">
        <w:tc>
          <w:tcPr>
            <w:tcW w:w="2643" w:type="dxa"/>
            <w:gridSpan w:val="3"/>
            <w:shd w:val="clear" w:color="auto" w:fill="auto"/>
            <w:vAlign w:val="center"/>
          </w:tcPr>
          <w:p w:rsidR="00FD454F" w:rsidRDefault="00FD454F" w:rsidP="00F31D39">
            <w:r>
              <w:rPr>
                <w:rFonts w:hint="eastAsia"/>
              </w:rPr>
              <w:t>是否会英语</w:t>
            </w:r>
          </w:p>
        </w:tc>
        <w:tc>
          <w:tcPr>
            <w:tcW w:w="2126" w:type="dxa"/>
            <w:gridSpan w:val="5"/>
            <w:shd w:val="clear" w:color="auto" w:fill="auto"/>
          </w:tcPr>
          <w:p w:rsidR="00FD454F" w:rsidRDefault="00FD454F" w:rsidP="00F31D39">
            <w:pPr>
              <w:jc w:val="center"/>
            </w:pPr>
          </w:p>
        </w:tc>
        <w:tc>
          <w:tcPr>
            <w:tcW w:w="1999" w:type="dxa"/>
            <w:gridSpan w:val="3"/>
            <w:shd w:val="clear" w:color="auto" w:fill="auto"/>
          </w:tcPr>
          <w:p w:rsidR="00FD454F" w:rsidRDefault="00FD454F" w:rsidP="00F31D39">
            <w:r>
              <w:rPr>
                <w:rFonts w:hint="eastAsia"/>
              </w:rPr>
              <w:t>有无亲朋好友在</w:t>
            </w:r>
          </w:p>
          <w:p w:rsidR="00FD454F" w:rsidRDefault="00FD454F" w:rsidP="00F31D39">
            <w:r>
              <w:rPr>
                <w:rFonts w:hint="eastAsia"/>
              </w:rPr>
              <w:t>目的地国家</w:t>
            </w:r>
          </w:p>
        </w:tc>
        <w:tc>
          <w:tcPr>
            <w:tcW w:w="2218" w:type="dxa"/>
            <w:gridSpan w:val="2"/>
            <w:shd w:val="clear" w:color="auto" w:fill="auto"/>
          </w:tcPr>
          <w:p w:rsidR="00FD454F" w:rsidRDefault="00FD454F" w:rsidP="00F31D39">
            <w:pPr>
              <w:jc w:val="center"/>
            </w:pPr>
          </w:p>
        </w:tc>
      </w:tr>
      <w:tr w:rsidR="00FD454F" w:rsidTr="00F31D39">
        <w:tc>
          <w:tcPr>
            <w:tcW w:w="3153" w:type="dxa"/>
            <w:gridSpan w:val="4"/>
            <w:shd w:val="clear" w:color="auto" w:fill="auto"/>
          </w:tcPr>
          <w:p w:rsidR="00FD454F" w:rsidRPr="007A3F1A" w:rsidRDefault="00FD454F" w:rsidP="00F31D39">
            <w:pPr>
              <w:ind w:left="525" w:hangingChars="250" w:hanging="525"/>
            </w:pPr>
            <w:r>
              <w:rPr>
                <w:rFonts w:hint="eastAsia"/>
              </w:rPr>
              <w:t>目的地国家联系人或邀请公司</w:t>
            </w:r>
            <w:r w:rsidRPr="00102641">
              <w:rPr>
                <w:rFonts w:hint="eastAsia"/>
                <w:b/>
                <w:u w:val="single"/>
              </w:rPr>
              <w:t>名字</w:t>
            </w:r>
            <w:r w:rsidRPr="00102641">
              <w:rPr>
                <w:rFonts w:hint="eastAsia"/>
                <w:b/>
              </w:rPr>
              <w:t>、</w:t>
            </w:r>
            <w:r w:rsidRPr="00102641">
              <w:rPr>
                <w:rFonts w:hint="eastAsia"/>
                <w:b/>
                <w:u w:val="single"/>
              </w:rPr>
              <w:t>地址</w:t>
            </w:r>
            <w:r w:rsidRPr="00102641">
              <w:rPr>
                <w:rFonts w:hint="eastAsia"/>
                <w:b/>
              </w:rPr>
              <w:t>、</w:t>
            </w:r>
            <w:r w:rsidRPr="00102641">
              <w:rPr>
                <w:rFonts w:hint="eastAsia"/>
                <w:b/>
                <w:u w:val="single"/>
              </w:rPr>
              <w:t>电话</w:t>
            </w:r>
          </w:p>
        </w:tc>
        <w:tc>
          <w:tcPr>
            <w:tcW w:w="5833" w:type="dxa"/>
            <w:gridSpan w:val="9"/>
            <w:shd w:val="clear" w:color="auto" w:fill="auto"/>
          </w:tcPr>
          <w:p w:rsidR="00FD454F" w:rsidRDefault="00FD454F" w:rsidP="00F31D39">
            <w:pPr>
              <w:jc w:val="center"/>
            </w:pPr>
          </w:p>
        </w:tc>
      </w:tr>
      <w:tr w:rsidR="00FD454F" w:rsidTr="00F31D39">
        <w:tc>
          <w:tcPr>
            <w:tcW w:w="2643" w:type="dxa"/>
            <w:gridSpan w:val="3"/>
            <w:shd w:val="clear" w:color="auto" w:fill="auto"/>
          </w:tcPr>
          <w:p w:rsidR="00FD454F" w:rsidRDefault="00FD454F" w:rsidP="00F31D39">
            <w:r>
              <w:rPr>
                <w:rFonts w:hint="eastAsia"/>
              </w:rPr>
              <w:t>出发日期</w:t>
            </w:r>
          </w:p>
        </w:tc>
        <w:tc>
          <w:tcPr>
            <w:tcW w:w="2126" w:type="dxa"/>
            <w:gridSpan w:val="5"/>
            <w:shd w:val="clear" w:color="auto" w:fill="auto"/>
          </w:tcPr>
          <w:p w:rsidR="00FD454F" w:rsidRDefault="00FD454F" w:rsidP="00F31D39">
            <w:pPr>
              <w:jc w:val="center"/>
            </w:pPr>
          </w:p>
        </w:tc>
        <w:tc>
          <w:tcPr>
            <w:tcW w:w="1999" w:type="dxa"/>
            <w:gridSpan w:val="3"/>
            <w:shd w:val="clear" w:color="auto" w:fill="auto"/>
          </w:tcPr>
          <w:p w:rsidR="00FD454F" w:rsidRDefault="00FD454F" w:rsidP="00F31D39">
            <w:r>
              <w:rPr>
                <w:rFonts w:hint="eastAsia"/>
              </w:rPr>
              <w:t>回程日期</w:t>
            </w:r>
          </w:p>
        </w:tc>
        <w:tc>
          <w:tcPr>
            <w:tcW w:w="2218" w:type="dxa"/>
            <w:gridSpan w:val="2"/>
            <w:shd w:val="clear" w:color="auto" w:fill="auto"/>
          </w:tcPr>
          <w:p w:rsidR="00FD454F" w:rsidRDefault="00FD454F" w:rsidP="00F31D39">
            <w:pPr>
              <w:jc w:val="center"/>
            </w:pPr>
          </w:p>
        </w:tc>
      </w:tr>
      <w:tr w:rsidR="00FD454F" w:rsidTr="00F31D39">
        <w:tc>
          <w:tcPr>
            <w:tcW w:w="2643" w:type="dxa"/>
            <w:gridSpan w:val="3"/>
            <w:shd w:val="clear" w:color="auto" w:fill="auto"/>
          </w:tcPr>
          <w:p w:rsidR="00FD454F" w:rsidRDefault="00FD454F" w:rsidP="00F31D39">
            <w:r>
              <w:rPr>
                <w:rFonts w:hint="eastAsia"/>
              </w:rPr>
              <w:t>目的城市</w:t>
            </w:r>
          </w:p>
        </w:tc>
        <w:tc>
          <w:tcPr>
            <w:tcW w:w="2126" w:type="dxa"/>
            <w:gridSpan w:val="5"/>
            <w:shd w:val="clear" w:color="auto" w:fill="auto"/>
          </w:tcPr>
          <w:p w:rsidR="00FD454F" w:rsidRDefault="00FD454F" w:rsidP="00F31D39">
            <w:pPr>
              <w:jc w:val="center"/>
            </w:pPr>
          </w:p>
        </w:tc>
        <w:tc>
          <w:tcPr>
            <w:tcW w:w="1999" w:type="dxa"/>
            <w:gridSpan w:val="3"/>
            <w:shd w:val="clear" w:color="auto" w:fill="auto"/>
          </w:tcPr>
          <w:p w:rsidR="00FD454F" w:rsidRDefault="00FD454F" w:rsidP="00F31D39">
            <w:r>
              <w:rPr>
                <w:rFonts w:hint="eastAsia"/>
              </w:rPr>
              <w:t>此行大概费用</w:t>
            </w:r>
          </w:p>
        </w:tc>
        <w:tc>
          <w:tcPr>
            <w:tcW w:w="2218" w:type="dxa"/>
            <w:gridSpan w:val="2"/>
            <w:shd w:val="clear" w:color="auto" w:fill="auto"/>
          </w:tcPr>
          <w:p w:rsidR="00FD454F" w:rsidRDefault="00FD454F" w:rsidP="00F31D39">
            <w:pPr>
              <w:jc w:val="center"/>
            </w:pPr>
          </w:p>
        </w:tc>
      </w:tr>
      <w:tr w:rsidR="00FD454F" w:rsidTr="00F31D39">
        <w:tc>
          <w:tcPr>
            <w:tcW w:w="2643" w:type="dxa"/>
            <w:gridSpan w:val="3"/>
            <w:shd w:val="clear" w:color="auto" w:fill="auto"/>
          </w:tcPr>
          <w:p w:rsidR="00FD454F" w:rsidRDefault="00FD454F" w:rsidP="00F31D39">
            <w:r>
              <w:rPr>
                <w:rFonts w:hint="eastAsia"/>
              </w:rPr>
              <w:t>如有同行人员，请提供同行人的名字和生日</w:t>
            </w:r>
          </w:p>
        </w:tc>
        <w:tc>
          <w:tcPr>
            <w:tcW w:w="6343" w:type="dxa"/>
            <w:gridSpan w:val="10"/>
            <w:shd w:val="clear" w:color="auto" w:fill="auto"/>
          </w:tcPr>
          <w:p w:rsidR="00FD454F" w:rsidRPr="00AB7556" w:rsidRDefault="00FD454F" w:rsidP="00F31D39">
            <w:pPr>
              <w:jc w:val="center"/>
            </w:pPr>
          </w:p>
        </w:tc>
      </w:tr>
      <w:tr w:rsidR="00FD454F" w:rsidTr="00F31D39">
        <w:tc>
          <w:tcPr>
            <w:tcW w:w="8986" w:type="dxa"/>
            <w:gridSpan w:val="13"/>
            <w:shd w:val="clear" w:color="auto" w:fill="auto"/>
          </w:tcPr>
          <w:p w:rsidR="00FD454F" w:rsidRPr="00102641" w:rsidRDefault="00FD454F" w:rsidP="00F31D39">
            <w:pPr>
              <w:jc w:val="center"/>
              <w:rPr>
                <w:b/>
              </w:rPr>
            </w:pPr>
            <w:r w:rsidRPr="00102641">
              <w:rPr>
                <w:rFonts w:hint="eastAsia"/>
                <w:b/>
              </w:rPr>
              <w:t>个人护照信息</w:t>
            </w:r>
          </w:p>
        </w:tc>
      </w:tr>
      <w:tr w:rsidR="00FD454F" w:rsidTr="00F31D39">
        <w:trPr>
          <w:trHeight w:val="312"/>
        </w:trPr>
        <w:tc>
          <w:tcPr>
            <w:tcW w:w="2643" w:type="dxa"/>
            <w:gridSpan w:val="3"/>
            <w:vMerge w:val="restart"/>
            <w:shd w:val="clear" w:color="auto" w:fill="auto"/>
            <w:vAlign w:val="center"/>
          </w:tcPr>
          <w:p w:rsidR="00FD454F" w:rsidRDefault="00FD454F" w:rsidP="00F31D39">
            <w:r>
              <w:rPr>
                <w:rFonts w:hint="eastAsia"/>
              </w:rPr>
              <w:t>曾去的国家和日期</w:t>
            </w:r>
          </w:p>
        </w:tc>
        <w:tc>
          <w:tcPr>
            <w:tcW w:w="6343" w:type="dxa"/>
            <w:gridSpan w:val="10"/>
            <w:shd w:val="clear" w:color="auto" w:fill="auto"/>
          </w:tcPr>
          <w:p w:rsidR="00FD454F" w:rsidRDefault="00FD454F" w:rsidP="00F31D39"/>
        </w:tc>
      </w:tr>
      <w:tr w:rsidR="00FD454F" w:rsidTr="00F31D39">
        <w:trPr>
          <w:trHeight w:val="311"/>
        </w:trPr>
        <w:tc>
          <w:tcPr>
            <w:tcW w:w="2643" w:type="dxa"/>
            <w:gridSpan w:val="3"/>
            <w:vMerge/>
            <w:shd w:val="clear" w:color="auto" w:fill="auto"/>
          </w:tcPr>
          <w:p w:rsidR="00FD454F" w:rsidRDefault="00FD454F" w:rsidP="00F31D39"/>
        </w:tc>
        <w:tc>
          <w:tcPr>
            <w:tcW w:w="6343" w:type="dxa"/>
            <w:gridSpan w:val="10"/>
            <w:shd w:val="clear" w:color="auto" w:fill="auto"/>
          </w:tcPr>
          <w:p w:rsidR="00FD454F" w:rsidRDefault="00FD454F" w:rsidP="00F31D39">
            <w:pPr>
              <w:jc w:val="center"/>
            </w:pPr>
          </w:p>
        </w:tc>
      </w:tr>
      <w:tr w:rsidR="00FD454F" w:rsidTr="00F31D39">
        <w:trPr>
          <w:trHeight w:val="311"/>
        </w:trPr>
        <w:tc>
          <w:tcPr>
            <w:tcW w:w="2643" w:type="dxa"/>
            <w:gridSpan w:val="3"/>
            <w:vMerge/>
            <w:shd w:val="clear" w:color="auto" w:fill="auto"/>
          </w:tcPr>
          <w:p w:rsidR="00FD454F" w:rsidRDefault="00FD454F" w:rsidP="00F31D39"/>
        </w:tc>
        <w:tc>
          <w:tcPr>
            <w:tcW w:w="6343" w:type="dxa"/>
            <w:gridSpan w:val="10"/>
            <w:shd w:val="clear" w:color="auto" w:fill="auto"/>
          </w:tcPr>
          <w:p w:rsidR="00FD454F" w:rsidRDefault="00FD454F" w:rsidP="00F31D39">
            <w:pPr>
              <w:jc w:val="center"/>
            </w:pPr>
          </w:p>
        </w:tc>
      </w:tr>
      <w:tr w:rsidR="00FD454F" w:rsidTr="00F31D39">
        <w:trPr>
          <w:trHeight w:val="311"/>
        </w:trPr>
        <w:tc>
          <w:tcPr>
            <w:tcW w:w="2643" w:type="dxa"/>
            <w:gridSpan w:val="3"/>
            <w:shd w:val="clear" w:color="auto" w:fill="auto"/>
          </w:tcPr>
          <w:p w:rsidR="00FD454F" w:rsidRDefault="00FD454F" w:rsidP="00F31D39">
            <w:r>
              <w:rPr>
                <w:rFonts w:hint="eastAsia"/>
              </w:rPr>
              <w:t>有无签证延期记录</w:t>
            </w:r>
          </w:p>
        </w:tc>
        <w:tc>
          <w:tcPr>
            <w:tcW w:w="2126" w:type="dxa"/>
            <w:gridSpan w:val="5"/>
            <w:shd w:val="clear" w:color="auto" w:fill="auto"/>
          </w:tcPr>
          <w:p w:rsidR="00FD454F" w:rsidRDefault="00FD454F" w:rsidP="00F31D39">
            <w:pPr>
              <w:jc w:val="center"/>
            </w:pPr>
          </w:p>
        </w:tc>
        <w:tc>
          <w:tcPr>
            <w:tcW w:w="1999" w:type="dxa"/>
            <w:gridSpan w:val="3"/>
            <w:shd w:val="clear" w:color="auto" w:fill="auto"/>
          </w:tcPr>
          <w:p w:rsidR="00FD454F" w:rsidRDefault="00FD454F" w:rsidP="00F31D39">
            <w:r>
              <w:rPr>
                <w:rFonts w:hint="eastAsia"/>
              </w:rPr>
              <w:t>有无拒签记录</w:t>
            </w:r>
          </w:p>
        </w:tc>
        <w:tc>
          <w:tcPr>
            <w:tcW w:w="2218" w:type="dxa"/>
            <w:gridSpan w:val="2"/>
            <w:shd w:val="clear" w:color="auto" w:fill="auto"/>
          </w:tcPr>
          <w:p w:rsidR="00FD454F" w:rsidRDefault="00FD454F" w:rsidP="00F31D39">
            <w:pPr>
              <w:jc w:val="center"/>
            </w:pPr>
          </w:p>
        </w:tc>
      </w:tr>
      <w:tr w:rsidR="00FD454F" w:rsidTr="00F31D39">
        <w:trPr>
          <w:trHeight w:val="311"/>
        </w:trPr>
        <w:tc>
          <w:tcPr>
            <w:tcW w:w="2643" w:type="dxa"/>
            <w:gridSpan w:val="3"/>
            <w:shd w:val="clear" w:color="auto" w:fill="auto"/>
          </w:tcPr>
          <w:p w:rsidR="00FD454F" w:rsidRDefault="00FD454F" w:rsidP="00F31D39">
            <w:r>
              <w:rPr>
                <w:rFonts w:hint="eastAsia"/>
              </w:rPr>
              <w:t>有无旧护照</w:t>
            </w:r>
          </w:p>
        </w:tc>
        <w:tc>
          <w:tcPr>
            <w:tcW w:w="6343" w:type="dxa"/>
            <w:gridSpan w:val="10"/>
            <w:shd w:val="clear" w:color="auto" w:fill="auto"/>
          </w:tcPr>
          <w:p w:rsidR="00FD454F" w:rsidRDefault="00FD454F" w:rsidP="00F31D39">
            <w:pPr>
              <w:jc w:val="center"/>
            </w:pPr>
          </w:p>
        </w:tc>
      </w:tr>
      <w:tr w:rsidR="00FD454F" w:rsidTr="00F31D39">
        <w:trPr>
          <w:trHeight w:val="311"/>
        </w:trPr>
        <w:tc>
          <w:tcPr>
            <w:tcW w:w="8986" w:type="dxa"/>
            <w:gridSpan w:val="13"/>
            <w:shd w:val="clear" w:color="auto" w:fill="auto"/>
          </w:tcPr>
          <w:p w:rsidR="00FD454F" w:rsidRDefault="00FD454F" w:rsidP="00F31D39">
            <w:pPr>
              <w:jc w:val="left"/>
            </w:pPr>
            <w:r>
              <w:rPr>
                <w:rFonts w:hint="eastAsia"/>
              </w:rPr>
              <w:t>若有旧护照请提供，若</w:t>
            </w:r>
            <w:proofErr w:type="gramStart"/>
            <w:r>
              <w:rPr>
                <w:rFonts w:hint="eastAsia"/>
              </w:rPr>
              <w:t>丢失请</w:t>
            </w:r>
            <w:proofErr w:type="gramEnd"/>
            <w:r>
              <w:rPr>
                <w:rFonts w:hint="eastAsia"/>
              </w:rPr>
              <w:t>给出丢失时间及原因：</w:t>
            </w:r>
          </w:p>
        </w:tc>
      </w:tr>
      <w:tr w:rsidR="00FD454F" w:rsidTr="00F31D39">
        <w:trPr>
          <w:trHeight w:val="311"/>
        </w:trPr>
        <w:tc>
          <w:tcPr>
            <w:tcW w:w="8986" w:type="dxa"/>
            <w:gridSpan w:val="13"/>
            <w:shd w:val="clear" w:color="auto" w:fill="auto"/>
          </w:tcPr>
          <w:p w:rsidR="00FD454F" w:rsidRPr="00102641" w:rsidRDefault="00FD454F" w:rsidP="00F31D39">
            <w:pPr>
              <w:jc w:val="center"/>
              <w:rPr>
                <w:b/>
              </w:rPr>
            </w:pPr>
            <w:r w:rsidRPr="00102641">
              <w:rPr>
                <w:rFonts w:hint="eastAsia"/>
                <w:b/>
              </w:rPr>
              <w:t>就职（读）情况</w:t>
            </w:r>
          </w:p>
        </w:tc>
      </w:tr>
      <w:tr w:rsidR="00FD454F" w:rsidTr="00F31D39">
        <w:trPr>
          <w:trHeight w:val="379"/>
        </w:trPr>
        <w:tc>
          <w:tcPr>
            <w:tcW w:w="3369" w:type="dxa"/>
            <w:gridSpan w:val="5"/>
            <w:shd w:val="clear" w:color="auto" w:fill="auto"/>
          </w:tcPr>
          <w:p w:rsidR="00FD454F" w:rsidRPr="00CA71ED" w:rsidRDefault="00FD454F" w:rsidP="00F31D39">
            <w:r>
              <w:rPr>
                <w:rFonts w:hint="eastAsia"/>
              </w:rPr>
              <w:t>现任工作单位（就读学校）名称</w:t>
            </w:r>
          </w:p>
        </w:tc>
        <w:tc>
          <w:tcPr>
            <w:tcW w:w="5617" w:type="dxa"/>
            <w:gridSpan w:val="8"/>
            <w:shd w:val="clear" w:color="auto" w:fill="auto"/>
          </w:tcPr>
          <w:p w:rsidR="00FD454F" w:rsidRPr="00CE042F" w:rsidRDefault="00FD454F" w:rsidP="00F31D39"/>
        </w:tc>
      </w:tr>
      <w:tr w:rsidR="00FD454F" w:rsidTr="00F31D39">
        <w:trPr>
          <w:trHeight w:val="311"/>
        </w:trPr>
        <w:tc>
          <w:tcPr>
            <w:tcW w:w="3369" w:type="dxa"/>
            <w:gridSpan w:val="5"/>
            <w:shd w:val="clear" w:color="auto" w:fill="auto"/>
          </w:tcPr>
          <w:p w:rsidR="00FD454F" w:rsidRDefault="00FD454F" w:rsidP="00F31D39">
            <w:r>
              <w:rPr>
                <w:rFonts w:hint="eastAsia"/>
              </w:rPr>
              <w:t>单位（学校）地址</w:t>
            </w:r>
          </w:p>
        </w:tc>
        <w:tc>
          <w:tcPr>
            <w:tcW w:w="5617" w:type="dxa"/>
            <w:gridSpan w:val="8"/>
            <w:shd w:val="clear" w:color="auto" w:fill="auto"/>
          </w:tcPr>
          <w:p w:rsidR="00FD454F" w:rsidRPr="00102641" w:rsidRDefault="00FD454F" w:rsidP="00F31D39">
            <w:pPr>
              <w:jc w:val="center"/>
              <w:rPr>
                <w:b/>
              </w:rPr>
            </w:pPr>
          </w:p>
        </w:tc>
      </w:tr>
      <w:tr w:rsidR="00FD454F" w:rsidTr="00F31D39">
        <w:trPr>
          <w:trHeight w:val="311"/>
        </w:trPr>
        <w:tc>
          <w:tcPr>
            <w:tcW w:w="3369" w:type="dxa"/>
            <w:gridSpan w:val="5"/>
            <w:shd w:val="clear" w:color="auto" w:fill="auto"/>
          </w:tcPr>
          <w:p w:rsidR="00FD454F" w:rsidRDefault="00FD454F" w:rsidP="00F31D39">
            <w:r>
              <w:rPr>
                <w:rFonts w:hint="eastAsia"/>
              </w:rPr>
              <w:t>入</w:t>
            </w:r>
            <w:proofErr w:type="gramStart"/>
            <w:r>
              <w:rPr>
                <w:rFonts w:hint="eastAsia"/>
              </w:rPr>
              <w:t>职时间</w:t>
            </w:r>
            <w:proofErr w:type="gramEnd"/>
          </w:p>
        </w:tc>
        <w:tc>
          <w:tcPr>
            <w:tcW w:w="5617" w:type="dxa"/>
            <w:gridSpan w:val="8"/>
            <w:shd w:val="clear" w:color="auto" w:fill="auto"/>
          </w:tcPr>
          <w:p w:rsidR="00FD454F" w:rsidRPr="00102641" w:rsidRDefault="00FD454F" w:rsidP="00F31D39">
            <w:pPr>
              <w:jc w:val="center"/>
              <w:rPr>
                <w:b/>
              </w:rPr>
            </w:pPr>
          </w:p>
        </w:tc>
      </w:tr>
      <w:tr w:rsidR="00FD454F" w:rsidTr="00F31D39">
        <w:trPr>
          <w:trHeight w:val="311"/>
        </w:trPr>
        <w:tc>
          <w:tcPr>
            <w:tcW w:w="3369" w:type="dxa"/>
            <w:gridSpan w:val="5"/>
            <w:shd w:val="clear" w:color="auto" w:fill="auto"/>
          </w:tcPr>
          <w:p w:rsidR="00FD454F" w:rsidRPr="00CE042F" w:rsidRDefault="00FD454F" w:rsidP="00F31D39">
            <w:r w:rsidRPr="00CE042F">
              <w:rPr>
                <w:rFonts w:hint="eastAsia"/>
              </w:rPr>
              <w:t>职位</w:t>
            </w:r>
          </w:p>
        </w:tc>
        <w:tc>
          <w:tcPr>
            <w:tcW w:w="1400" w:type="dxa"/>
            <w:gridSpan w:val="3"/>
            <w:shd w:val="clear" w:color="auto" w:fill="auto"/>
          </w:tcPr>
          <w:p w:rsidR="00FD454F" w:rsidRPr="00102641" w:rsidRDefault="00FD454F" w:rsidP="00F31D39">
            <w:pPr>
              <w:jc w:val="center"/>
              <w:rPr>
                <w:b/>
              </w:rPr>
            </w:pPr>
          </w:p>
        </w:tc>
        <w:tc>
          <w:tcPr>
            <w:tcW w:w="1999" w:type="dxa"/>
            <w:gridSpan w:val="3"/>
            <w:shd w:val="clear" w:color="auto" w:fill="auto"/>
          </w:tcPr>
          <w:p w:rsidR="00FD454F" w:rsidRPr="00CE042F" w:rsidRDefault="00FD454F" w:rsidP="00F31D39">
            <w:r>
              <w:rPr>
                <w:rFonts w:hint="eastAsia"/>
              </w:rPr>
              <w:t>月薪</w:t>
            </w:r>
          </w:p>
        </w:tc>
        <w:tc>
          <w:tcPr>
            <w:tcW w:w="2218" w:type="dxa"/>
            <w:gridSpan w:val="2"/>
            <w:shd w:val="clear" w:color="auto" w:fill="auto"/>
          </w:tcPr>
          <w:p w:rsidR="00FD454F" w:rsidRPr="00102641" w:rsidRDefault="00FD454F" w:rsidP="00F31D39">
            <w:pPr>
              <w:jc w:val="center"/>
              <w:rPr>
                <w:b/>
              </w:rPr>
            </w:pPr>
          </w:p>
        </w:tc>
      </w:tr>
      <w:tr w:rsidR="00FD454F" w:rsidTr="00F31D39">
        <w:trPr>
          <w:trHeight w:val="311"/>
        </w:trPr>
        <w:tc>
          <w:tcPr>
            <w:tcW w:w="3369" w:type="dxa"/>
            <w:gridSpan w:val="5"/>
            <w:shd w:val="clear" w:color="auto" w:fill="auto"/>
          </w:tcPr>
          <w:p w:rsidR="00FD454F" w:rsidRPr="00CE042F" w:rsidRDefault="00FD454F" w:rsidP="00F31D39">
            <w:r>
              <w:rPr>
                <w:rFonts w:hint="eastAsia"/>
              </w:rPr>
              <w:t>单位电话</w:t>
            </w:r>
          </w:p>
        </w:tc>
        <w:tc>
          <w:tcPr>
            <w:tcW w:w="1400" w:type="dxa"/>
            <w:gridSpan w:val="3"/>
            <w:shd w:val="clear" w:color="auto" w:fill="auto"/>
          </w:tcPr>
          <w:p w:rsidR="00FD454F" w:rsidRPr="00102641" w:rsidRDefault="00FD454F" w:rsidP="00F31D39">
            <w:pPr>
              <w:jc w:val="center"/>
              <w:rPr>
                <w:b/>
              </w:rPr>
            </w:pPr>
          </w:p>
        </w:tc>
        <w:tc>
          <w:tcPr>
            <w:tcW w:w="1999" w:type="dxa"/>
            <w:gridSpan w:val="3"/>
            <w:shd w:val="clear" w:color="auto" w:fill="auto"/>
          </w:tcPr>
          <w:p w:rsidR="00FD454F" w:rsidRDefault="00FD454F" w:rsidP="00F31D39">
            <w:r>
              <w:rPr>
                <w:rFonts w:hint="eastAsia"/>
              </w:rPr>
              <w:t>单位传真</w:t>
            </w:r>
          </w:p>
        </w:tc>
        <w:tc>
          <w:tcPr>
            <w:tcW w:w="2218" w:type="dxa"/>
            <w:gridSpan w:val="2"/>
            <w:shd w:val="clear" w:color="auto" w:fill="auto"/>
          </w:tcPr>
          <w:p w:rsidR="00FD454F" w:rsidRPr="00102641" w:rsidRDefault="00FD454F" w:rsidP="00F31D39">
            <w:pPr>
              <w:jc w:val="center"/>
              <w:rPr>
                <w:b/>
              </w:rPr>
            </w:pPr>
          </w:p>
        </w:tc>
      </w:tr>
      <w:tr w:rsidR="00FD454F" w:rsidTr="00F31D39">
        <w:trPr>
          <w:trHeight w:val="311"/>
        </w:trPr>
        <w:tc>
          <w:tcPr>
            <w:tcW w:w="3369" w:type="dxa"/>
            <w:gridSpan w:val="5"/>
            <w:shd w:val="clear" w:color="auto" w:fill="auto"/>
          </w:tcPr>
          <w:p w:rsidR="00FD454F" w:rsidRDefault="00FD454F" w:rsidP="00F31D39">
            <w:r>
              <w:rPr>
                <w:rFonts w:hint="eastAsia"/>
              </w:rPr>
              <w:t>负责人电话</w:t>
            </w:r>
          </w:p>
        </w:tc>
        <w:tc>
          <w:tcPr>
            <w:tcW w:w="1400" w:type="dxa"/>
            <w:gridSpan w:val="3"/>
            <w:shd w:val="clear" w:color="auto" w:fill="auto"/>
          </w:tcPr>
          <w:p w:rsidR="00FD454F" w:rsidRPr="00102641" w:rsidRDefault="00FD454F" w:rsidP="00F31D39">
            <w:pPr>
              <w:jc w:val="center"/>
              <w:rPr>
                <w:b/>
              </w:rPr>
            </w:pPr>
          </w:p>
        </w:tc>
        <w:tc>
          <w:tcPr>
            <w:tcW w:w="1999" w:type="dxa"/>
            <w:gridSpan w:val="3"/>
            <w:shd w:val="clear" w:color="auto" w:fill="auto"/>
          </w:tcPr>
          <w:p w:rsidR="00FD454F" w:rsidRDefault="00FD454F" w:rsidP="00F31D39">
            <w:r>
              <w:rPr>
                <w:rFonts w:hint="eastAsia"/>
              </w:rPr>
              <w:t>此旅行谁付费</w:t>
            </w:r>
          </w:p>
        </w:tc>
        <w:tc>
          <w:tcPr>
            <w:tcW w:w="2218" w:type="dxa"/>
            <w:gridSpan w:val="2"/>
            <w:shd w:val="clear" w:color="auto" w:fill="auto"/>
          </w:tcPr>
          <w:p w:rsidR="00FD454F" w:rsidRPr="00102641" w:rsidRDefault="00FD454F" w:rsidP="00F31D39">
            <w:pPr>
              <w:jc w:val="center"/>
              <w:rPr>
                <w:b/>
              </w:rPr>
            </w:pPr>
          </w:p>
        </w:tc>
      </w:tr>
      <w:tr w:rsidR="00FD454F" w:rsidTr="00F31D39">
        <w:trPr>
          <w:trHeight w:val="311"/>
        </w:trPr>
        <w:tc>
          <w:tcPr>
            <w:tcW w:w="8986" w:type="dxa"/>
            <w:gridSpan w:val="13"/>
            <w:shd w:val="clear" w:color="auto" w:fill="auto"/>
          </w:tcPr>
          <w:p w:rsidR="00FD454F" w:rsidRPr="00102641" w:rsidRDefault="00FD454F" w:rsidP="00F31D39">
            <w:pPr>
              <w:jc w:val="center"/>
              <w:rPr>
                <w:b/>
              </w:rPr>
            </w:pPr>
            <w:r w:rsidRPr="00102641">
              <w:rPr>
                <w:rFonts w:hint="eastAsia"/>
                <w:b/>
              </w:rPr>
              <w:t>家庭成员</w:t>
            </w:r>
          </w:p>
        </w:tc>
      </w:tr>
      <w:tr w:rsidR="00FD454F" w:rsidTr="00F31D39">
        <w:trPr>
          <w:trHeight w:val="311"/>
        </w:trPr>
        <w:tc>
          <w:tcPr>
            <w:tcW w:w="8986" w:type="dxa"/>
            <w:gridSpan w:val="13"/>
            <w:shd w:val="clear" w:color="auto" w:fill="auto"/>
          </w:tcPr>
          <w:p w:rsidR="00FD454F" w:rsidRPr="00102641" w:rsidRDefault="00FD454F" w:rsidP="00F31D39">
            <w:pPr>
              <w:rPr>
                <w:b/>
              </w:rPr>
            </w:pPr>
            <w:r w:rsidRPr="00102641">
              <w:rPr>
                <w:rFonts w:hint="eastAsia"/>
                <w:b/>
              </w:rPr>
              <w:t>1</w:t>
            </w:r>
            <w:r w:rsidRPr="00102641">
              <w:rPr>
                <w:rFonts w:hint="eastAsia"/>
                <w:b/>
              </w:rPr>
              <w:t>．配偶</w:t>
            </w:r>
          </w:p>
        </w:tc>
      </w:tr>
      <w:tr w:rsidR="00FD454F" w:rsidTr="00F31D39">
        <w:trPr>
          <w:trHeight w:val="311"/>
        </w:trPr>
        <w:tc>
          <w:tcPr>
            <w:tcW w:w="2643" w:type="dxa"/>
            <w:gridSpan w:val="3"/>
            <w:shd w:val="clear" w:color="auto" w:fill="auto"/>
          </w:tcPr>
          <w:p w:rsidR="00FD454F" w:rsidRDefault="00FD454F" w:rsidP="00F31D39">
            <w:r>
              <w:rPr>
                <w:rFonts w:hint="eastAsia"/>
              </w:rPr>
              <w:t>姓名中文和拼音</w:t>
            </w:r>
          </w:p>
        </w:tc>
        <w:tc>
          <w:tcPr>
            <w:tcW w:w="2217" w:type="dxa"/>
            <w:gridSpan w:val="6"/>
            <w:shd w:val="clear" w:color="auto" w:fill="auto"/>
          </w:tcPr>
          <w:p w:rsidR="00FD454F" w:rsidRDefault="00FD454F" w:rsidP="00F31D39"/>
        </w:tc>
        <w:tc>
          <w:tcPr>
            <w:tcW w:w="1908" w:type="dxa"/>
            <w:gridSpan w:val="2"/>
            <w:shd w:val="clear" w:color="auto" w:fill="auto"/>
          </w:tcPr>
          <w:p w:rsidR="00FD454F" w:rsidRDefault="00FD454F" w:rsidP="00F31D39">
            <w:r>
              <w:rPr>
                <w:rFonts w:hint="eastAsia"/>
              </w:rPr>
              <w:t>出生日期</w:t>
            </w:r>
          </w:p>
        </w:tc>
        <w:tc>
          <w:tcPr>
            <w:tcW w:w="2218" w:type="dxa"/>
            <w:gridSpan w:val="2"/>
            <w:shd w:val="clear" w:color="auto" w:fill="auto"/>
          </w:tcPr>
          <w:p w:rsidR="00FD454F" w:rsidRDefault="00FD454F" w:rsidP="00F31D39"/>
        </w:tc>
      </w:tr>
      <w:tr w:rsidR="00FD454F" w:rsidTr="00F31D39">
        <w:trPr>
          <w:trHeight w:val="311"/>
        </w:trPr>
        <w:tc>
          <w:tcPr>
            <w:tcW w:w="2643" w:type="dxa"/>
            <w:gridSpan w:val="3"/>
            <w:shd w:val="clear" w:color="auto" w:fill="auto"/>
          </w:tcPr>
          <w:p w:rsidR="00FD454F" w:rsidRDefault="00FD454F" w:rsidP="00F31D39">
            <w:r>
              <w:rPr>
                <w:rFonts w:hint="eastAsia"/>
              </w:rPr>
              <w:t>出生地</w:t>
            </w:r>
          </w:p>
        </w:tc>
        <w:tc>
          <w:tcPr>
            <w:tcW w:w="6343" w:type="dxa"/>
            <w:gridSpan w:val="10"/>
            <w:shd w:val="clear" w:color="auto" w:fill="auto"/>
          </w:tcPr>
          <w:p w:rsidR="00FD454F" w:rsidRDefault="00FD454F" w:rsidP="00F31D39"/>
        </w:tc>
      </w:tr>
      <w:tr w:rsidR="00FD454F" w:rsidTr="00F31D39">
        <w:trPr>
          <w:trHeight w:val="311"/>
        </w:trPr>
        <w:tc>
          <w:tcPr>
            <w:tcW w:w="2643" w:type="dxa"/>
            <w:gridSpan w:val="3"/>
            <w:shd w:val="clear" w:color="auto" w:fill="auto"/>
          </w:tcPr>
          <w:p w:rsidR="00FD454F" w:rsidRDefault="00FD454F" w:rsidP="00F31D39">
            <w:r>
              <w:rPr>
                <w:rFonts w:hint="eastAsia"/>
              </w:rPr>
              <w:t>现住址</w:t>
            </w:r>
          </w:p>
        </w:tc>
        <w:tc>
          <w:tcPr>
            <w:tcW w:w="6343" w:type="dxa"/>
            <w:gridSpan w:val="10"/>
            <w:shd w:val="clear" w:color="auto" w:fill="auto"/>
          </w:tcPr>
          <w:p w:rsidR="00FD454F" w:rsidRDefault="00FD454F" w:rsidP="00F31D39"/>
        </w:tc>
      </w:tr>
      <w:tr w:rsidR="00FD454F" w:rsidTr="00F31D39">
        <w:trPr>
          <w:trHeight w:val="311"/>
        </w:trPr>
        <w:tc>
          <w:tcPr>
            <w:tcW w:w="8986" w:type="dxa"/>
            <w:gridSpan w:val="13"/>
            <w:shd w:val="clear" w:color="auto" w:fill="auto"/>
          </w:tcPr>
          <w:p w:rsidR="00FD454F" w:rsidRPr="00102641" w:rsidRDefault="00FD454F" w:rsidP="00F31D39">
            <w:pPr>
              <w:rPr>
                <w:b/>
              </w:rPr>
            </w:pPr>
            <w:r w:rsidRPr="00102641">
              <w:rPr>
                <w:rFonts w:hint="eastAsia"/>
                <w:b/>
              </w:rPr>
              <w:t>2</w:t>
            </w:r>
            <w:r w:rsidRPr="00102641">
              <w:rPr>
                <w:rFonts w:hint="eastAsia"/>
                <w:b/>
              </w:rPr>
              <w:t>．父母，子女，兄妹</w:t>
            </w:r>
          </w:p>
        </w:tc>
      </w:tr>
      <w:tr w:rsidR="00FD454F" w:rsidTr="00F31D39">
        <w:trPr>
          <w:trHeight w:val="311"/>
        </w:trPr>
        <w:tc>
          <w:tcPr>
            <w:tcW w:w="1235" w:type="dxa"/>
            <w:shd w:val="clear" w:color="auto" w:fill="auto"/>
          </w:tcPr>
          <w:p w:rsidR="00FD454F" w:rsidRPr="00FD73C5" w:rsidRDefault="00FD454F" w:rsidP="00F31D39">
            <w:r>
              <w:rPr>
                <w:rFonts w:hint="eastAsia"/>
              </w:rPr>
              <w:t>亲属关系</w:t>
            </w:r>
          </w:p>
        </w:tc>
        <w:tc>
          <w:tcPr>
            <w:tcW w:w="1408" w:type="dxa"/>
            <w:gridSpan w:val="2"/>
            <w:shd w:val="clear" w:color="auto" w:fill="auto"/>
          </w:tcPr>
          <w:p w:rsidR="00FD454F" w:rsidRPr="00736BE6" w:rsidRDefault="00FD454F" w:rsidP="00F31D39">
            <w:r w:rsidRPr="00736BE6">
              <w:rPr>
                <w:rFonts w:hint="eastAsia"/>
              </w:rPr>
              <w:t>姓名</w:t>
            </w:r>
          </w:p>
        </w:tc>
        <w:tc>
          <w:tcPr>
            <w:tcW w:w="1228" w:type="dxa"/>
            <w:gridSpan w:val="3"/>
            <w:shd w:val="clear" w:color="auto" w:fill="auto"/>
          </w:tcPr>
          <w:p w:rsidR="00FD454F" w:rsidRPr="00736BE6" w:rsidRDefault="00FD454F" w:rsidP="00F31D39">
            <w:r>
              <w:rPr>
                <w:rFonts w:hint="eastAsia"/>
              </w:rPr>
              <w:t>出生日期</w:t>
            </w:r>
          </w:p>
        </w:tc>
        <w:tc>
          <w:tcPr>
            <w:tcW w:w="5115" w:type="dxa"/>
            <w:gridSpan w:val="7"/>
            <w:shd w:val="clear" w:color="auto" w:fill="auto"/>
          </w:tcPr>
          <w:p w:rsidR="00FD454F" w:rsidRPr="00736BE6" w:rsidRDefault="00FD454F" w:rsidP="00F31D39">
            <w:r>
              <w:rPr>
                <w:rFonts w:hint="eastAsia"/>
              </w:rPr>
              <w:t>现住址</w:t>
            </w:r>
          </w:p>
        </w:tc>
      </w:tr>
      <w:tr w:rsidR="00FD454F" w:rsidTr="00F31D39">
        <w:trPr>
          <w:trHeight w:val="311"/>
        </w:trPr>
        <w:tc>
          <w:tcPr>
            <w:tcW w:w="1235" w:type="dxa"/>
            <w:shd w:val="clear" w:color="auto" w:fill="auto"/>
          </w:tcPr>
          <w:p w:rsidR="00FD454F" w:rsidRPr="00FD73C5" w:rsidRDefault="00FD454F" w:rsidP="00F31D39">
            <w:r>
              <w:rPr>
                <w:rFonts w:hint="eastAsia"/>
              </w:rPr>
              <w:t>母亲</w:t>
            </w:r>
          </w:p>
        </w:tc>
        <w:tc>
          <w:tcPr>
            <w:tcW w:w="1408" w:type="dxa"/>
            <w:gridSpan w:val="2"/>
            <w:shd w:val="clear" w:color="auto" w:fill="auto"/>
          </w:tcPr>
          <w:p w:rsidR="00FD454F" w:rsidRPr="00102641" w:rsidRDefault="00FD454F" w:rsidP="00F31D39">
            <w:pPr>
              <w:rPr>
                <w:b/>
              </w:rPr>
            </w:pPr>
          </w:p>
        </w:tc>
        <w:tc>
          <w:tcPr>
            <w:tcW w:w="1228" w:type="dxa"/>
            <w:gridSpan w:val="3"/>
            <w:shd w:val="clear" w:color="auto" w:fill="auto"/>
          </w:tcPr>
          <w:p w:rsidR="00FD454F" w:rsidRPr="00102641" w:rsidRDefault="00FD454F" w:rsidP="00F31D39">
            <w:pPr>
              <w:rPr>
                <w:b/>
              </w:rPr>
            </w:pPr>
          </w:p>
        </w:tc>
        <w:tc>
          <w:tcPr>
            <w:tcW w:w="5115" w:type="dxa"/>
            <w:gridSpan w:val="7"/>
            <w:shd w:val="clear" w:color="auto" w:fill="auto"/>
          </w:tcPr>
          <w:p w:rsidR="00FD454F" w:rsidRPr="00736BE6" w:rsidRDefault="00FD454F" w:rsidP="00F31D39"/>
        </w:tc>
      </w:tr>
      <w:tr w:rsidR="00FD454F" w:rsidTr="00F31D39">
        <w:trPr>
          <w:trHeight w:val="311"/>
        </w:trPr>
        <w:tc>
          <w:tcPr>
            <w:tcW w:w="1235" w:type="dxa"/>
            <w:shd w:val="clear" w:color="auto" w:fill="auto"/>
          </w:tcPr>
          <w:p w:rsidR="00FD454F" w:rsidRDefault="00FD454F" w:rsidP="00F31D39">
            <w:r>
              <w:rPr>
                <w:rFonts w:hint="eastAsia"/>
              </w:rPr>
              <w:t>父亲</w:t>
            </w:r>
          </w:p>
        </w:tc>
        <w:tc>
          <w:tcPr>
            <w:tcW w:w="1408" w:type="dxa"/>
            <w:gridSpan w:val="2"/>
            <w:shd w:val="clear" w:color="auto" w:fill="auto"/>
          </w:tcPr>
          <w:p w:rsidR="00FD454F" w:rsidRPr="00102641" w:rsidRDefault="00FD454F" w:rsidP="00F31D39">
            <w:pPr>
              <w:rPr>
                <w:b/>
              </w:rPr>
            </w:pPr>
          </w:p>
        </w:tc>
        <w:tc>
          <w:tcPr>
            <w:tcW w:w="1228" w:type="dxa"/>
            <w:gridSpan w:val="3"/>
            <w:shd w:val="clear" w:color="auto" w:fill="auto"/>
          </w:tcPr>
          <w:p w:rsidR="00FD454F" w:rsidRPr="00102641" w:rsidRDefault="00FD454F" w:rsidP="00F31D39">
            <w:pPr>
              <w:rPr>
                <w:b/>
              </w:rPr>
            </w:pPr>
          </w:p>
        </w:tc>
        <w:tc>
          <w:tcPr>
            <w:tcW w:w="5115" w:type="dxa"/>
            <w:gridSpan w:val="7"/>
            <w:shd w:val="clear" w:color="auto" w:fill="auto"/>
          </w:tcPr>
          <w:p w:rsidR="00FD454F" w:rsidRPr="00736BE6" w:rsidRDefault="00FD454F" w:rsidP="00F31D39"/>
        </w:tc>
      </w:tr>
      <w:tr w:rsidR="00FD454F" w:rsidTr="00F31D39">
        <w:trPr>
          <w:trHeight w:val="311"/>
        </w:trPr>
        <w:tc>
          <w:tcPr>
            <w:tcW w:w="1235" w:type="dxa"/>
            <w:shd w:val="clear" w:color="auto" w:fill="auto"/>
          </w:tcPr>
          <w:p w:rsidR="00FD454F" w:rsidRDefault="00FD454F" w:rsidP="00F31D39">
            <w:r>
              <w:rPr>
                <w:rFonts w:hint="eastAsia"/>
              </w:rPr>
              <w:t>儿子</w:t>
            </w:r>
          </w:p>
        </w:tc>
        <w:tc>
          <w:tcPr>
            <w:tcW w:w="1408" w:type="dxa"/>
            <w:gridSpan w:val="2"/>
            <w:shd w:val="clear" w:color="auto" w:fill="auto"/>
          </w:tcPr>
          <w:p w:rsidR="00FD454F" w:rsidRPr="00102641" w:rsidRDefault="00FD454F" w:rsidP="00F31D39">
            <w:pPr>
              <w:rPr>
                <w:b/>
              </w:rPr>
            </w:pPr>
          </w:p>
        </w:tc>
        <w:tc>
          <w:tcPr>
            <w:tcW w:w="1228" w:type="dxa"/>
            <w:gridSpan w:val="3"/>
            <w:shd w:val="clear" w:color="auto" w:fill="auto"/>
          </w:tcPr>
          <w:p w:rsidR="00FD454F" w:rsidRPr="00102641" w:rsidRDefault="00FD454F" w:rsidP="00F31D39">
            <w:pPr>
              <w:rPr>
                <w:b/>
              </w:rPr>
            </w:pPr>
          </w:p>
        </w:tc>
        <w:tc>
          <w:tcPr>
            <w:tcW w:w="5115" w:type="dxa"/>
            <w:gridSpan w:val="7"/>
            <w:shd w:val="clear" w:color="auto" w:fill="auto"/>
          </w:tcPr>
          <w:p w:rsidR="00FD454F" w:rsidRPr="00736BE6" w:rsidRDefault="00FD454F" w:rsidP="00F31D39"/>
        </w:tc>
      </w:tr>
      <w:tr w:rsidR="00FD454F" w:rsidTr="00F31D39">
        <w:trPr>
          <w:trHeight w:val="311"/>
        </w:trPr>
        <w:tc>
          <w:tcPr>
            <w:tcW w:w="1235" w:type="dxa"/>
            <w:shd w:val="clear" w:color="auto" w:fill="auto"/>
          </w:tcPr>
          <w:p w:rsidR="00FD454F" w:rsidRDefault="00FD454F" w:rsidP="00F31D39">
            <w:r>
              <w:rPr>
                <w:rFonts w:hint="eastAsia"/>
              </w:rPr>
              <w:t>女儿</w:t>
            </w:r>
          </w:p>
        </w:tc>
        <w:tc>
          <w:tcPr>
            <w:tcW w:w="1408" w:type="dxa"/>
            <w:gridSpan w:val="2"/>
            <w:shd w:val="clear" w:color="auto" w:fill="auto"/>
          </w:tcPr>
          <w:p w:rsidR="00FD454F" w:rsidRPr="00102641" w:rsidRDefault="00FD454F" w:rsidP="00F31D39">
            <w:pPr>
              <w:rPr>
                <w:b/>
              </w:rPr>
            </w:pPr>
          </w:p>
        </w:tc>
        <w:tc>
          <w:tcPr>
            <w:tcW w:w="1228" w:type="dxa"/>
            <w:gridSpan w:val="3"/>
            <w:shd w:val="clear" w:color="auto" w:fill="auto"/>
          </w:tcPr>
          <w:p w:rsidR="00FD454F" w:rsidRPr="00102641" w:rsidRDefault="00FD454F" w:rsidP="00F31D39">
            <w:pPr>
              <w:rPr>
                <w:b/>
              </w:rPr>
            </w:pPr>
          </w:p>
        </w:tc>
        <w:tc>
          <w:tcPr>
            <w:tcW w:w="5115" w:type="dxa"/>
            <w:gridSpan w:val="7"/>
            <w:shd w:val="clear" w:color="auto" w:fill="auto"/>
          </w:tcPr>
          <w:p w:rsidR="00FD454F" w:rsidRPr="00736BE6" w:rsidRDefault="00FD454F" w:rsidP="00F31D39"/>
        </w:tc>
      </w:tr>
      <w:tr w:rsidR="00FD454F" w:rsidTr="00F31D39">
        <w:trPr>
          <w:trHeight w:val="369"/>
        </w:trPr>
        <w:tc>
          <w:tcPr>
            <w:tcW w:w="8986" w:type="dxa"/>
            <w:gridSpan w:val="13"/>
            <w:shd w:val="clear" w:color="auto" w:fill="auto"/>
            <w:vAlign w:val="center"/>
          </w:tcPr>
          <w:p w:rsidR="00FD454F" w:rsidRPr="00102641" w:rsidRDefault="00FD454F" w:rsidP="00F31D39">
            <w:pPr>
              <w:rPr>
                <w:rFonts w:ascii="宋体" w:hAnsi="宋体"/>
                <w:sz w:val="24"/>
              </w:rPr>
            </w:pPr>
            <w:r w:rsidRPr="00102641">
              <w:rPr>
                <w:rFonts w:ascii="宋体" w:hAnsi="宋体" w:hint="eastAsia"/>
                <w:b/>
                <w:szCs w:val="21"/>
                <w:u w:val="single"/>
              </w:rPr>
              <w:t>声明：本人所提供的资料以及所填写的内容完全属实</w:t>
            </w:r>
            <w:r w:rsidRPr="00102641">
              <w:rPr>
                <w:rFonts w:ascii="宋体" w:hAnsi="宋体" w:hint="eastAsia"/>
                <w:b/>
                <w:sz w:val="24"/>
              </w:rPr>
              <w:t xml:space="preserve">    申请人签名：</w:t>
            </w:r>
          </w:p>
        </w:tc>
      </w:tr>
    </w:tbl>
    <w:p w:rsidR="00AE7265" w:rsidRDefault="00AE7265" w:rsidP="00030BE5">
      <w:pPr>
        <w:rPr>
          <w:rFonts w:ascii="宋体" w:hAnsi="宋体" w:hint="eastAsia"/>
          <w:b/>
          <w:color w:val="FF0000"/>
          <w:sz w:val="24"/>
        </w:rPr>
      </w:pPr>
    </w:p>
    <w:p w:rsidR="000A1BA4" w:rsidRDefault="000A1BA4" w:rsidP="00030BE5">
      <w:pPr>
        <w:rPr>
          <w:rFonts w:ascii="宋体" w:hAnsi="宋体" w:hint="eastAsia"/>
          <w:b/>
          <w:color w:val="FF0000"/>
          <w:sz w:val="24"/>
        </w:rPr>
      </w:pPr>
    </w:p>
    <w:p w:rsidR="000A1BA4" w:rsidRDefault="000A1BA4" w:rsidP="00030BE5">
      <w:pPr>
        <w:rPr>
          <w:rFonts w:ascii="宋体" w:hAnsi="宋体"/>
          <w:b/>
          <w:color w:val="FF0000"/>
          <w:sz w:val="24"/>
        </w:rPr>
      </w:pPr>
    </w:p>
    <w:p w:rsidR="00030BE5" w:rsidRPr="0011111E" w:rsidRDefault="00030BE5" w:rsidP="00030BE5">
      <w:pPr>
        <w:ind w:left="420"/>
        <w:rPr>
          <w:rFonts w:ascii="宋体" w:hAnsi="宋体"/>
          <w:b/>
          <w:color w:val="FF0000"/>
          <w:sz w:val="24"/>
        </w:rPr>
      </w:pPr>
      <w:r w:rsidRPr="009B10B0">
        <w:rPr>
          <w:rFonts w:ascii="宋体" w:hAnsi="宋体" w:hint="eastAsia"/>
          <w:b/>
          <w:color w:val="FF0000"/>
          <w:sz w:val="24"/>
        </w:rPr>
        <w:lastRenderedPageBreak/>
        <w:t>附件1：在职证明</w:t>
      </w:r>
      <w:r>
        <w:rPr>
          <w:rFonts w:ascii="宋体" w:hAnsi="宋体" w:hint="eastAsia"/>
          <w:b/>
          <w:color w:val="FF0000"/>
          <w:sz w:val="24"/>
        </w:rPr>
        <w:t>中文模板</w:t>
      </w:r>
    </w:p>
    <w:p w:rsidR="00030BE5" w:rsidRDefault="00030BE5" w:rsidP="00030BE5">
      <w:pPr>
        <w:spacing w:line="400" w:lineRule="atLeast"/>
        <w:jc w:val="center"/>
        <w:rPr>
          <w:rFonts w:ascii="宋体" w:eastAsia="宋体" w:hAnsi="宋体" w:cs="Times New Roman"/>
          <w:b/>
          <w:bCs/>
          <w:color w:val="000000"/>
          <w:sz w:val="20"/>
          <w:szCs w:val="20"/>
          <w:u w:val="single"/>
        </w:rPr>
      </w:pPr>
      <w:bookmarkStart w:id="2" w:name="OLE_LINK23"/>
      <w:bookmarkStart w:id="3" w:name="OLE_LINK22"/>
      <w:bookmarkStart w:id="4" w:name="OLE_LINK62"/>
      <w:bookmarkStart w:id="5" w:name="OLE_LINK63"/>
      <w:r>
        <w:rPr>
          <w:rFonts w:ascii="宋体" w:eastAsia="宋体" w:hAnsi="宋体" w:cs="Times New Roman" w:hint="eastAsia"/>
          <w:b/>
          <w:bCs/>
          <w:color w:val="000000"/>
          <w:sz w:val="20"/>
          <w:szCs w:val="20"/>
          <w:u w:val="single"/>
        </w:rPr>
        <w:t>此为模版，请按此格式用带有贵单位中文抬头的信纸打印</w:t>
      </w:r>
    </w:p>
    <w:p w:rsidR="00030BE5" w:rsidRPr="0011111E" w:rsidRDefault="00030BE5" w:rsidP="00030BE5">
      <w:pPr>
        <w:spacing w:line="400" w:lineRule="atLeast"/>
        <w:jc w:val="center"/>
        <w:rPr>
          <w:rFonts w:ascii="宋体" w:eastAsia="宋体" w:hAnsi="宋体" w:cs="Times New Roman"/>
          <w:b/>
          <w:bCs/>
          <w:color w:val="000000"/>
          <w:sz w:val="20"/>
          <w:szCs w:val="20"/>
          <w:u w:val="single"/>
        </w:rPr>
      </w:pPr>
      <w:r>
        <w:rPr>
          <w:rFonts w:ascii="宋体" w:eastAsia="宋体" w:hAnsi="宋体" w:cs="Times New Roman" w:hint="eastAsia"/>
          <w:b/>
          <w:bCs/>
          <w:color w:val="000000"/>
          <w:sz w:val="20"/>
          <w:szCs w:val="20"/>
          <w:u w:val="single"/>
        </w:rPr>
        <w:t>（如贵单位没有抬头信纸，请自行添加打印抬头，空格处也需用打印的形式填写）</w:t>
      </w:r>
      <w:bookmarkEnd w:id="2"/>
      <w:bookmarkEnd w:id="3"/>
    </w:p>
    <w:p w:rsidR="00030BE5" w:rsidRDefault="00030BE5" w:rsidP="00030BE5">
      <w:pPr>
        <w:jc w:val="center"/>
        <w:rPr>
          <w:rFonts w:ascii="Calibri" w:eastAsia="宋体" w:hAnsi="Calibri" w:cs="Times New Roman"/>
          <w:b/>
          <w:sz w:val="72"/>
          <w:szCs w:val="72"/>
        </w:rPr>
      </w:pPr>
      <w:r>
        <w:rPr>
          <w:rFonts w:ascii="Calibri" w:eastAsia="宋体" w:hAnsi="Calibri" w:cs="Times New Roman" w:hint="eastAsia"/>
          <w:b/>
          <w:sz w:val="72"/>
          <w:szCs w:val="72"/>
        </w:rPr>
        <w:t>在职证明</w:t>
      </w:r>
    </w:p>
    <w:p w:rsidR="00030BE5" w:rsidRDefault="00030BE5" w:rsidP="00030BE5">
      <w:pPr>
        <w:spacing w:line="360" w:lineRule="auto"/>
        <w:ind w:firstLineChars="200" w:firstLine="600"/>
        <w:rPr>
          <w:rFonts w:ascii="宋体" w:eastAsia="宋体" w:hAnsi="宋体" w:cs="Times New Roman"/>
          <w:bCs/>
          <w:sz w:val="30"/>
          <w:szCs w:val="30"/>
        </w:rPr>
      </w:pPr>
      <w:r>
        <w:rPr>
          <w:rFonts w:ascii="Calibri" w:eastAsia="宋体" w:hAnsi="Calibri" w:cs="Times New Roman" w:hint="eastAsia"/>
          <w:bCs/>
          <w:sz w:val="30"/>
          <w:szCs w:val="30"/>
        </w:rPr>
        <w:t>兹证明有</w:t>
      </w:r>
      <w:bookmarkStart w:id="6" w:name="OLE_LINK92"/>
      <w:bookmarkStart w:id="7" w:name="OLE_LINK93"/>
      <w:bookmarkStart w:id="8" w:name="OLE_LINK94"/>
      <w:bookmarkStart w:id="9" w:name="OLE_LINK95"/>
      <w:bookmarkStart w:id="10" w:name="OLE_LINK96"/>
      <w:bookmarkStart w:id="11" w:name="OLE_LINK97"/>
      <w:r>
        <w:rPr>
          <w:rFonts w:ascii="宋体" w:eastAsia="宋体" w:hAnsi="宋体" w:cs="Times New Roman" w:hint="eastAsia"/>
          <w:bCs/>
          <w:sz w:val="30"/>
          <w:szCs w:val="30"/>
        </w:rPr>
        <w:t>XX</w:t>
      </w:r>
      <w:bookmarkEnd w:id="6"/>
      <w:bookmarkEnd w:id="7"/>
      <w:bookmarkEnd w:id="8"/>
      <w:bookmarkEnd w:id="9"/>
      <w:bookmarkEnd w:id="10"/>
      <w:bookmarkEnd w:id="11"/>
      <w:r>
        <w:rPr>
          <w:rFonts w:ascii="宋体" w:eastAsia="宋体" w:hAnsi="宋体" w:cs="Times New Roman" w:hint="eastAsia"/>
          <w:bCs/>
          <w:sz w:val="30"/>
          <w:szCs w:val="30"/>
        </w:rPr>
        <w:t>为我单位正式职工，性别</w:t>
      </w:r>
      <w:bookmarkStart w:id="12" w:name="OLE_LINK49"/>
      <w:r>
        <w:rPr>
          <w:rFonts w:ascii="宋体" w:eastAsia="宋体" w:hAnsi="宋体" w:cs="Times New Roman" w:hint="eastAsia"/>
          <w:bCs/>
          <w:sz w:val="30"/>
          <w:szCs w:val="30"/>
        </w:rPr>
        <w:t>XX，</w:t>
      </w:r>
      <w:bookmarkEnd w:id="12"/>
      <w:r>
        <w:rPr>
          <w:rFonts w:ascii="宋体" w:eastAsia="宋体" w:hAnsi="宋体" w:cs="Times New Roman" w:hint="eastAsia"/>
          <w:bCs/>
          <w:sz w:val="30"/>
          <w:szCs w:val="30"/>
        </w:rPr>
        <w:t>护照号XX，生于XX年XX月XX日，自XX年XX月迄今在我单位工作，现任职务XX ，年薪为XX元,在</w:t>
      </w:r>
      <w:bookmarkStart w:id="13" w:name="OLE_LINK48"/>
      <w:r>
        <w:rPr>
          <w:rFonts w:ascii="宋体" w:eastAsia="宋体" w:hAnsi="宋体" w:cs="Times New Roman" w:hint="eastAsia"/>
          <w:bCs/>
          <w:sz w:val="30"/>
          <w:szCs w:val="30"/>
        </w:rPr>
        <w:t>XXXX年X月X日</w:t>
      </w:r>
      <w:bookmarkEnd w:id="13"/>
      <w:r>
        <w:rPr>
          <w:rFonts w:ascii="宋体" w:eastAsia="宋体" w:hAnsi="宋体" w:cs="Times New Roman" w:hint="eastAsia"/>
          <w:bCs/>
          <w:sz w:val="30"/>
          <w:szCs w:val="30"/>
        </w:rPr>
        <w:t>到XXXX年X月X日期间我单位同意该同志持因私护照前往XX旅游。</w:t>
      </w:r>
      <w:bookmarkStart w:id="14" w:name="OLE_LINK51"/>
      <w:bookmarkStart w:id="15" w:name="OLE_LINK50"/>
      <w:r>
        <w:rPr>
          <w:rFonts w:ascii="宋体" w:eastAsia="宋体" w:hAnsi="宋体" w:cs="Times New Roman" w:hint="eastAsia"/>
          <w:bCs/>
          <w:sz w:val="30"/>
          <w:szCs w:val="30"/>
        </w:rPr>
        <w:t>所有费用包括：机票费，运输费，住宿费和医疗保险等均由</w:t>
      </w:r>
      <w:r w:rsidRPr="00DA5B56">
        <w:rPr>
          <w:rFonts w:ascii="宋体" w:eastAsia="宋体" w:hAnsi="宋体" w:cs="Times New Roman" w:hint="eastAsia"/>
          <w:bCs/>
          <w:sz w:val="30"/>
          <w:szCs w:val="30"/>
          <w:highlight w:val="yellow"/>
        </w:rPr>
        <w:t>他/她本人/出资方的公司名称或个人名字</w:t>
      </w:r>
      <w:r>
        <w:rPr>
          <w:rFonts w:ascii="宋体" w:eastAsia="宋体" w:hAnsi="宋体" w:cs="Times New Roman" w:hint="eastAsia"/>
          <w:bCs/>
          <w:sz w:val="30"/>
          <w:szCs w:val="30"/>
        </w:rPr>
        <w:t>承担。</w:t>
      </w:r>
      <w:r w:rsidRPr="00DA5B56">
        <w:rPr>
          <w:rFonts w:ascii="宋体" w:eastAsia="宋体" w:hAnsi="宋体" w:cs="Times New Roman" w:hint="eastAsia"/>
          <w:bCs/>
          <w:sz w:val="30"/>
          <w:szCs w:val="30"/>
          <w:highlight w:val="yellow"/>
        </w:rPr>
        <w:t>他/她</w:t>
      </w:r>
      <w:r>
        <w:rPr>
          <w:rFonts w:ascii="宋体" w:hAnsi="宋体" w:hint="eastAsia"/>
          <w:bCs/>
          <w:sz w:val="30"/>
          <w:szCs w:val="30"/>
        </w:rPr>
        <w:t>将遵守贵国法律法规，并</w:t>
      </w:r>
      <w:r>
        <w:rPr>
          <w:rFonts w:ascii="宋体" w:eastAsia="宋体" w:hAnsi="宋体" w:cs="Times New Roman" w:hint="eastAsia"/>
          <w:bCs/>
          <w:sz w:val="30"/>
          <w:szCs w:val="30"/>
        </w:rPr>
        <w:t>将会根据行程按时回国并继续在我公司工作。</w:t>
      </w:r>
      <w:bookmarkEnd w:id="14"/>
      <w:bookmarkEnd w:id="15"/>
    </w:p>
    <w:p w:rsidR="00030BE5" w:rsidRDefault="00030BE5" w:rsidP="00030BE5">
      <w:pPr>
        <w:spacing w:line="360" w:lineRule="auto"/>
        <w:rPr>
          <w:rFonts w:ascii="宋体" w:eastAsia="宋体" w:hAnsi="宋体" w:cs="Times New Roman"/>
          <w:bCs/>
          <w:sz w:val="30"/>
          <w:szCs w:val="30"/>
        </w:rPr>
      </w:pPr>
    </w:p>
    <w:p w:rsidR="00030BE5" w:rsidRDefault="00030BE5" w:rsidP="00030BE5">
      <w:pPr>
        <w:ind w:right="1760" w:firstLineChars="200" w:firstLine="600"/>
        <w:rPr>
          <w:rFonts w:ascii="宋体" w:eastAsia="宋体" w:hAnsi="宋体" w:cs="Times New Roman"/>
          <w:bCs/>
          <w:sz w:val="30"/>
          <w:szCs w:val="30"/>
        </w:rPr>
      </w:pPr>
      <w:r>
        <w:rPr>
          <w:rFonts w:ascii="宋体" w:eastAsia="宋体" w:hAnsi="宋体" w:cs="Times New Roman" w:hint="eastAsia"/>
          <w:bCs/>
          <w:sz w:val="30"/>
          <w:szCs w:val="30"/>
        </w:rPr>
        <w:t>此致</w:t>
      </w:r>
    </w:p>
    <w:p w:rsidR="00030BE5" w:rsidRDefault="00030BE5" w:rsidP="00030BE5">
      <w:pPr>
        <w:rPr>
          <w:rFonts w:ascii="仿宋_GB2312" w:eastAsia="仿宋_GB2312" w:hAnsi="宋体" w:cs="Times New Roman"/>
          <w:bCs/>
          <w:sz w:val="30"/>
          <w:szCs w:val="30"/>
        </w:rPr>
      </w:pPr>
      <w:r>
        <w:rPr>
          <w:rFonts w:ascii="仿宋_GB2312" w:eastAsia="仿宋_GB2312" w:hAnsi="宋体" w:cs="Times New Roman" w:hint="eastAsia"/>
          <w:bCs/>
          <w:sz w:val="30"/>
          <w:szCs w:val="30"/>
        </w:rPr>
        <w:t xml:space="preserve">单位名称： </w:t>
      </w:r>
    </w:p>
    <w:p w:rsidR="00030BE5" w:rsidRDefault="00030BE5" w:rsidP="00030BE5">
      <w:pPr>
        <w:rPr>
          <w:rFonts w:ascii="仿宋_GB2312" w:eastAsia="仿宋_GB2312" w:hAnsi="宋体" w:cs="Times New Roman"/>
          <w:bCs/>
          <w:sz w:val="30"/>
          <w:szCs w:val="30"/>
        </w:rPr>
      </w:pPr>
      <w:r>
        <w:rPr>
          <w:rFonts w:ascii="仿宋_GB2312" w:eastAsia="仿宋_GB2312" w:hAnsi="宋体" w:cs="Times New Roman" w:hint="eastAsia"/>
          <w:bCs/>
          <w:sz w:val="30"/>
          <w:szCs w:val="30"/>
        </w:rPr>
        <w:t>单位(盖章)</w:t>
      </w:r>
    </w:p>
    <w:p w:rsidR="00030BE5" w:rsidRPr="00851556" w:rsidRDefault="00030BE5" w:rsidP="00030BE5">
      <w:pPr>
        <w:rPr>
          <w:rFonts w:ascii="仿宋_GB2312" w:eastAsia="仿宋_GB2312" w:hAnsi="宋体" w:cs="Times New Roman"/>
          <w:bCs/>
          <w:color w:val="FF0000"/>
          <w:szCs w:val="21"/>
        </w:rPr>
      </w:pPr>
      <w:r>
        <w:rPr>
          <w:rFonts w:ascii="仿宋_GB2312" w:eastAsia="仿宋_GB2312" w:hAnsi="宋体" w:cs="Times New Roman" w:hint="eastAsia"/>
          <w:bCs/>
          <w:sz w:val="30"/>
          <w:szCs w:val="30"/>
        </w:rPr>
        <w:t>领导签字：</w:t>
      </w:r>
      <w:r w:rsidRPr="00851556">
        <w:rPr>
          <w:rFonts w:ascii="仿宋_GB2312" w:eastAsia="仿宋_GB2312" w:hAnsi="宋体" w:hint="eastAsia"/>
          <w:bCs/>
          <w:color w:val="FF0000"/>
          <w:szCs w:val="21"/>
        </w:rPr>
        <w:t>（同行人不可互相签字，不可签自己的名字）</w:t>
      </w:r>
    </w:p>
    <w:p w:rsidR="00030BE5" w:rsidRDefault="00030BE5" w:rsidP="00030BE5">
      <w:pPr>
        <w:rPr>
          <w:rFonts w:ascii="仿宋_GB2312" w:eastAsia="仿宋_GB2312" w:hAnsi="宋体" w:cs="Times New Roman"/>
          <w:bCs/>
          <w:sz w:val="30"/>
          <w:szCs w:val="30"/>
        </w:rPr>
      </w:pPr>
      <w:r>
        <w:rPr>
          <w:rFonts w:ascii="仿宋_GB2312" w:eastAsia="仿宋_GB2312" w:hAnsi="宋体" w:cs="Times New Roman" w:hint="eastAsia"/>
          <w:bCs/>
          <w:sz w:val="30"/>
          <w:szCs w:val="30"/>
        </w:rPr>
        <w:t xml:space="preserve">联系电话： </w:t>
      </w:r>
    </w:p>
    <w:p w:rsidR="00030BE5" w:rsidRDefault="00030BE5" w:rsidP="00030BE5">
      <w:pPr>
        <w:rPr>
          <w:rFonts w:ascii="仿宋_GB2312" w:eastAsia="仿宋_GB2312" w:hAnsi="宋体" w:cs="Times New Roman"/>
          <w:bCs/>
          <w:sz w:val="30"/>
          <w:szCs w:val="30"/>
        </w:rPr>
      </w:pPr>
      <w:r>
        <w:rPr>
          <w:rFonts w:ascii="仿宋_GB2312" w:eastAsia="仿宋_GB2312" w:hAnsi="宋体" w:cs="Times New Roman" w:hint="eastAsia"/>
          <w:bCs/>
          <w:sz w:val="30"/>
          <w:szCs w:val="30"/>
        </w:rPr>
        <w:t>单位地址:</w:t>
      </w:r>
    </w:p>
    <w:p w:rsidR="00030BE5" w:rsidRDefault="00030BE5" w:rsidP="00030BE5">
      <w:pPr>
        <w:ind w:firstLineChars="2400" w:firstLine="5040"/>
        <w:rPr>
          <w:rFonts w:ascii="仿宋_GB2312" w:eastAsia="仿宋_GB2312" w:hAnsi="宋体" w:cs="Times New Roman"/>
          <w:bCs/>
          <w:szCs w:val="21"/>
        </w:rPr>
      </w:pPr>
      <w:r>
        <w:rPr>
          <w:rFonts w:ascii="仿宋_GB2312" w:eastAsia="仿宋_GB2312" w:hAnsi="宋体" w:cs="Times New Roman" w:hint="eastAsia"/>
          <w:bCs/>
          <w:szCs w:val="21"/>
        </w:rPr>
        <w:t>（此</w:t>
      </w:r>
      <w:proofErr w:type="gramStart"/>
      <w:r>
        <w:rPr>
          <w:rFonts w:ascii="仿宋_GB2312" w:eastAsia="仿宋_GB2312" w:hAnsi="宋体" w:cs="Times New Roman" w:hint="eastAsia"/>
          <w:bCs/>
          <w:szCs w:val="21"/>
        </w:rPr>
        <w:t>证明仅</w:t>
      </w:r>
      <w:proofErr w:type="gramEnd"/>
      <w:r>
        <w:rPr>
          <w:rFonts w:ascii="仿宋_GB2312" w:eastAsia="仿宋_GB2312" w:hAnsi="宋体" w:cs="Times New Roman" w:hint="eastAsia"/>
          <w:bCs/>
          <w:szCs w:val="21"/>
        </w:rPr>
        <w:t>供签证使用）</w:t>
      </w:r>
    </w:p>
    <w:p w:rsidR="00030BE5" w:rsidRDefault="00030BE5" w:rsidP="00030BE5">
      <w:pPr>
        <w:ind w:firstLineChars="1851" w:firstLine="5553"/>
        <w:rPr>
          <w:rFonts w:ascii="Arial" w:eastAsia="方正粗倩简体" w:hAnsi="Arial" w:cs="Arial"/>
          <w:b/>
          <w:w w:val="200"/>
          <w:sz w:val="30"/>
          <w:szCs w:val="30"/>
        </w:rPr>
      </w:pPr>
      <w:r>
        <w:rPr>
          <w:rFonts w:ascii="仿宋_GB2312" w:eastAsia="仿宋_GB2312" w:hAnsi="宋体" w:cs="Times New Roman" w:hint="eastAsia"/>
          <w:bCs/>
          <w:sz w:val="30"/>
          <w:szCs w:val="30"/>
        </w:rPr>
        <w:t>年   月  日</w:t>
      </w:r>
    </w:p>
    <w:p w:rsidR="00030BE5" w:rsidRDefault="00030BE5" w:rsidP="00030BE5">
      <w:pPr>
        <w:rPr>
          <w:rFonts w:ascii="华文细黑" w:eastAsia="华文细黑" w:hAnsi="华文细黑" w:cs="Times New Roman"/>
          <w:b/>
          <w:bCs/>
          <w:color w:val="FF0000"/>
          <w:sz w:val="22"/>
        </w:rPr>
      </w:pPr>
      <w:r>
        <w:rPr>
          <w:rFonts w:ascii="华文细黑" w:eastAsia="华文细黑" w:hAnsi="华文细黑" w:cs="Times New Roman" w:hint="eastAsia"/>
          <w:b/>
          <w:bCs/>
          <w:color w:val="FF0000"/>
          <w:sz w:val="22"/>
        </w:rPr>
        <w:t>黄色荧光笔标出部分根据实际情况，选择一项保留，其余删除。</w:t>
      </w:r>
    </w:p>
    <w:p w:rsidR="00030BE5" w:rsidRPr="00B50E65" w:rsidRDefault="00030BE5" w:rsidP="00B50E65">
      <w:pPr>
        <w:rPr>
          <w:rFonts w:ascii="Calibri" w:eastAsia="宋体" w:hAnsi="Calibri" w:cs="Times New Roman"/>
          <w:szCs w:val="28"/>
        </w:rPr>
      </w:pPr>
      <w:r>
        <w:rPr>
          <w:rFonts w:ascii="华文细黑" w:eastAsia="华文细黑" w:hAnsi="华文细黑" w:cs="Times New Roman" w:hint="eastAsia"/>
          <w:b/>
          <w:bCs/>
          <w:color w:val="FF0000"/>
          <w:sz w:val="22"/>
        </w:rPr>
        <w:t>凡样本中</w:t>
      </w:r>
      <w:r w:rsidRPr="00E26C25">
        <w:rPr>
          <w:rFonts w:ascii="华文细黑" w:eastAsia="华文细黑" w:hAnsi="华文细黑" w:cs="Times New Roman" w:hint="eastAsia"/>
          <w:b/>
          <w:bCs/>
          <w:color w:val="FF0000"/>
          <w:sz w:val="22"/>
        </w:rPr>
        <w:t>XX</w:t>
      </w:r>
      <w:r>
        <w:rPr>
          <w:rFonts w:ascii="华文细黑" w:eastAsia="华文细黑" w:hAnsi="华文细黑" w:cs="Times New Roman" w:hint="eastAsia"/>
          <w:b/>
          <w:bCs/>
          <w:color w:val="FF0000"/>
          <w:sz w:val="22"/>
        </w:rPr>
        <w:t>的地方，均需相应填写您的相关信息，不要保留</w:t>
      </w:r>
      <w:r w:rsidRPr="00E26C25">
        <w:rPr>
          <w:rFonts w:ascii="华文细黑" w:eastAsia="华文细黑" w:hAnsi="华文细黑" w:cs="Times New Roman" w:hint="eastAsia"/>
          <w:b/>
          <w:bCs/>
          <w:color w:val="FF0000"/>
          <w:sz w:val="22"/>
        </w:rPr>
        <w:t>XX</w:t>
      </w:r>
      <w:r>
        <w:rPr>
          <w:rFonts w:ascii="华文细黑" w:eastAsia="华文细黑" w:hAnsi="华文细黑" w:cs="Times New Roman" w:hint="eastAsia"/>
          <w:b/>
          <w:bCs/>
          <w:color w:val="FF0000"/>
          <w:sz w:val="22"/>
        </w:rPr>
        <w:t>在完成后的证明中。</w:t>
      </w:r>
    </w:p>
    <w:p w:rsidR="000A1BA4" w:rsidRDefault="000A1BA4" w:rsidP="00030BE5">
      <w:pPr>
        <w:spacing w:line="360" w:lineRule="exact"/>
        <w:ind w:firstLineChars="200" w:firstLine="482"/>
        <w:rPr>
          <w:rFonts w:ascii="宋体" w:hAnsi="宋体" w:hint="eastAsia"/>
          <w:b/>
          <w:color w:val="FF0000"/>
          <w:sz w:val="24"/>
        </w:rPr>
      </w:pPr>
    </w:p>
    <w:p w:rsidR="000A1BA4" w:rsidRDefault="000A1BA4" w:rsidP="00030BE5">
      <w:pPr>
        <w:spacing w:line="360" w:lineRule="exact"/>
        <w:ind w:firstLineChars="200" w:firstLine="482"/>
        <w:rPr>
          <w:rFonts w:ascii="宋体" w:hAnsi="宋体" w:hint="eastAsia"/>
          <w:b/>
          <w:color w:val="FF0000"/>
          <w:sz w:val="24"/>
        </w:rPr>
      </w:pPr>
    </w:p>
    <w:p w:rsidR="000A1BA4" w:rsidRDefault="000A1BA4" w:rsidP="00030BE5">
      <w:pPr>
        <w:spacing w:line="360" w:lineRule="exact"/>
        <w:ind w:firstLineChars="200" w:firstLine="482"/>
        <w:rPr>
          <w:rFonts w:ascii="宋体" w:hAnsi="宋体" w:hint="eastAsia"/>
          <w:b/>
          <w:color w:val="FF0000"/>
          <w:sz w:val="24"/>
        </w:rPr>
      </w:pPr>
    </w:p>
    <w:p w:rsidR="00030BE5" w:rsidRPr="00947BE8" w:rsidRDefault="00030BE5" w:rsidP="00030BE5">
      <w:pPr>
        <w:spacing w:line="360" w:lineRule="exact"/>
        <w:ind w:firstLineChars="200" w:firstLine="482"/>
        <w:rPr>
          <w:b/>
          <w:color w:val="FF0000"/>
          <w:sz w:val="24"/>
        </w:rPr>
      </w:pPr>
      <w:r w:rsidRPr="009B10B0">
        <w:rPr>
          <w:rFonts w:ascii="宋体" w:hAnsi="宋体" w:hint="eastAsia"/>
          <w:b/>
          <w:color w:val="FF0000"/>
          <w:sz w:val="24"/>
        </w:rPr>
        <w:lastRenderedPageBreak/>
        <w:t>附件1：</w:t>
      </w:r>
      <w:r w:rsidRPr="00947BE8">
        <w:rPr>
          <w:rFonts w:hint="eastAsia"/>
          <w:b/>
          <w:color w:val="FF0000"/>
          <w:sz w:val="24"/>
        </w:rPr>
        <w:t>在职证明英文</w:t>
      </w:r>
      <w:r>
        <w:rPr>
          <w:rFonts w:hint="eastAsia"/>
          <w:b/>
          <w:color w:val="FF0000"/>
          <w:sz w:val="24"/>
        </w:rPr>
        <w:t>模板</w:t>
      </w:r>
    </w:p>
    <w:bookmarkEnd w:id="4"/>
    <w:bookmarkEnd w:id="5"/>
    <w:p w:rsidR="00030BE5" w:rsidRDefault="00030BE5" w:rsidP="00030BE5">
      <w:pPr>
        <w:spacing w:line="400" w:lineRule="atLeast"/>
        <w:jc w:val="center"/>
        <w:rPr>
          <w:rFonts w:ascii="宋体" w:hAnsi="宋体"/>
          <w:b/>
          <w:bCs/>
          <w:color w:val="000000"/>
          <w:sz w:val="20"/>
          <w:szCs w:val="20"/>
          <w:u w:val="single"/>
        </w:rPr>
      </w:pPr>
      <w:r>
        <w:rPr>
          <w:rFonts w:ascii="宋体" w:hAnsi="宋体" w:hint="eastAsia"/>
          <w:b/>
          <w:bCs/>
          <w:color w:val="000000"/>
          <w:sz w:val="20"/>
          <w:szCs w:val="20"/>
          <w:u w:val="single"/>
        </w:rPr>
        <w:t>此为模版，请按此格式用带有贵单位中文抬头的信纸打印</w:t>
      </w:r>
    </w:p>
    <w:p w:rsidR="00030BE5" w:rsidRPr="008F2AC7" w:rsidRDefault="00030BE5" w:rsidP="00030BE5">
      <w:pPr>
        <w:spacing w:line="400" w:lineRule="atLeast"/>
        <w:jc w:val="center"/>
        <w:rPr>
          <w:rFonts w:ascii="宋体" w:hAnsi="宋体"/>
          <w:b/>
          <w:bCs/>
          <w:color w:val="000000"/>
          <w:sz w:val="20"/>
          <w:szCs w:val="20"/>
          <w:u w:val="single"/>
        </w:rPr>
      </w:pPr>
      <w:r>
        <w:rPr>
          <w:rFonts w:ascii="宋体" w:hAnsi="宋体" w:hint="eastAsia"/>
          <w:b/>
          <w:bCs/>
          <w:color w:val="000000"/>
          <w:sz w:val="20"/>
          <w:szCs w:val="20"/>
          <w:u w:val="single"/>
        </w:rPr>
        <w:t>（如贵单位没有抬头信纸，请自行添加打印抬头，空格处也需用打印的形式填写</w:t>
      </w:r>
    </w:p>
    <w:p w:rsidR="00030BE5" w:rsidRDefault="00030BE5" w:rsidP="00030BE5">
      <w:pPr>
        <w:spacing w:line="360" w:lineRule="exact"/>
        <w:ind w:firstLineChars="695" w:firstLine="2233"/>
        <w:rPr>
          <w:rFonts w:ascii="Calibri" w:hAnsi="Calibri" w:cs="Times New Roman"/>
          <w:sz w:val="24"/>
        </w:rPr>
      </w:pPr>
      <w:r>
        <w:rPr>
          <w:rFonts w:ascii="Arial" w:hAnsi="Arial" w:cs="Arial"/>
          <w:b/>
          <w:bCs/>
          <w:sz w:val="32"/>
          <w:szCs w:val="32"/>
        </w:rPr>
        <w:t>Working Position Certificate</w:t>
      </w:r>
    </w:p>
    <w:p w:rsidR="00030BE5" w:rsidRDefault="00030BE5" w:rsidP="00030BE5">
      <w:pPr>
        <w:rPr>
          <w:rFonts w:ascii="Times New Roman" w:hAnsi="Times New Roman"/>
          <w:b/>
          <w:sz w:val="28"/>
          <w:szCs w:val="24"/>
        </w:rPr>
      </w:pPr>
      <w:r>
        <w:rPr>
          <w:b/>
          <w:sz w:val="28"/>
        </w:rPr>
        <w:t>Dear Visa Officer,</w:t>
      </w:r>
    </w:p>
    <w:p w:rsidR="00030BE5" w:rsidRDefault="00030BE5" w:rsidP="00030BE5">
      <w:pPr>
        <w:ind w:rightChars="-159" w:right="-334" w:firstLineChars="200" w:firstLine="560"/>
        <w:rPr>
          <w:sz w:val="28"/>
        </w:rPr>
      </w:pPr>
      <w:r>
        <w:rPr>
          <w:sz w:val="28"/>
        </w:rPr>
        <w:t xml:space="preserve"> This is to certify that XX is a regular employee of our company, and </w:t>
      </w:r>
      <w:r>
        <w:rPr>
          <w:sz w:val="28"/>
          <w:highlight w:val="yellow"/>
        </w:rPr>
        <w:t>he/she</w:t>
      </w:r>
      <w:r>
        <w:rPr>
          <w:sz w:val="28"/>
        </w:rPr>
        <w:t xml:space="preserve"> has been working in here since </w:t>
      </w:r>
      <w:bookmarkStart w:id="16" w:name="OLE_LINK103"/>
      <w:bookmarkStart w:id="17" w:name="OLE_LINK102"/>
      <w:bookmarkStart w:id="18" w:name="OLE_LINK101"/>
      <w:r>
        <w:rPr>
          <w:sz w:val="28"/>
        </w:rPr>
        <w:t>XX</w:t>
      </w:r>
      <w:bookmarkEnd w:id="16"/>
      <w:bookmarkEnd w:id="17"/>
      <w:bookmarkEnd w:id="18"/>
      <w:r>
        <w:rPr>
          <w:sz w:val="28"/>
        </w:rPr>
        <w:t xml:space="preserve">. </w:t>
      </w:r>
      <w:r>
        <w:rPr>
          <w:sz w:val="28"/>
          <w:highlight w:val="yellow"/>
        </w:rPr>
        <w:t>His/her</w:t>
      </w:r>
      <w:r>
        <w:rPr>
          <w:sz w:val="28"/>
        </w:rPr>
        <w:t xml:space="preserve"> current position is XX with </w:t>
      </w:r>
      <w:r>
        <w:rPr>
          <w:rFonts w:hint="eastAsia"/>
          <w:sz w:val="28"/>
        </w:rPr>
        <w:t>annual</w:t>
      </w:r>
      <w:r>
        <w:rPr>
          <w:sz w:val="28"/>
        </w:rPr>
        <w:t xml:space="preserve"> salary of RMB XX. </w:t>
      </w:r>
      <w:bookmarkStart w:id="19" w:name="OLE_LINK38"/>
      <w:bookmarkStart w:id="20" w:name="OLE_LINK39"/>
      <w:bookmarkStart w:id="21" w:name="OLE_LINK40"/>
      <w:r>
        <w:rPr>
          <w:sz w:val="28"/>
          <w:highlight w:val="yellow"/>
        </w:rPr>
        <w:t>He/she</w:t>
      </w:r>
      <w:r>
        <w:rPr>
          <w:sz w:val="28"/>
        </w:rPr>
        <w:t xml:space="preserve"> is allowed to have a journey to XX from</w:t>
      </w:r>
      <w:r>
        <w:rPr>
          <w:rFonts w:hint="eastAsia"/>
          <w:sz w:val="28"/>
        </w:rPr>
        <w:t xml:space="preserve"> </w:t>
      </w:r>
      <w:r>
        <w:rPr>
          <w:sz w:val="28"/>
        </w:rPr>
        <w:t xml:space="preserve">XX to XX. All of the traveling expenses including health insurance will be paid by </w:t>
      </w:r>
      <w:proofErr w:type="gramStart"/>
      <w:r>
        <w:rPr>
          <w:sz w:val="28"/>
          <w:highlight w:val="yellow"/>
        </w:rPr>
        <w:t>himself/herself</w:t>
      </w:r>
      <w:proofErr w:type="gramEnd"/>
      <w:r>
        <w:rPr>
          <w:sz w:val="28"/>
        </w:rPr>
        <w:t xml:space="preserve">. We guarantee that </w:t>
      </w:r>
      <w:r>
        <w:rPr>
          <w:sz w:val="28"/>
          <w:highlight w:val="yellow"/>
        </w:rPr>
        <w:t>he/she</w:t>
      </w:r>
      <w:r>
        <w:rPr>
          <w:sz w:val="28"/>
        </w:rPr>
        <w:t xml:space="preserve"> will abide by the laws and regulations in your country. We also guarantee that </w:t>
      </w:r>
      <w:r>
        <w:rPr>
          <w:sz w:val="28"/>
          <w:highlight w:val="yellow"/>
        </w:rPr>
        <w:t>he/she</w:t>
      </w:r>
      <w:r>
        <w:rPr>
          <w:sz w:val="28"/>
        </w:rPr>
        <w:t xml:space="preserve"> will be back to China at the end of </w:t>
      </w:r>
      <w:r>
        <w:rPr>
          <w:sz w:val="28"/>
          <w:highlight w:val="yellow"/>
        </w:rPr>
        <w:t>his/her</w:t>
      </w:r>
      <w:r>
        <w:rPr>
          <w:sz w:val="28"/>
        </w:rPr>
        <w:t xml:space="preserve"> trip and continue to work in our company. </w:t>
      </w:r>
    </w:p>
    <w:p w:rsidR="00030BE5" w:rsidRDefault="00030BE5" w:rsidP="00030BE5">
      <w:pPr>
        <w:ind w:rightChars="-159" w:right="-334" w:firstLineChars="200" w:firstLine="560"/>
        <w:rPr>
          <w:sz w:val="28"/>
        </w:rPr>
      </w:pPr>
      <w:r>
        <w:rPr>
          <w:sz w:val="28"/>
        </w:rPr>
        <w:t xml:space="preserve">Please kindly issue the necessary visa to </w:t>
      </w:r>
      <w:r>
        <w:rPr>
          <w:sz w:val="28"/>
          <w:highlight w:val="yellow"/>
        </w:rPr>
        <w:t>him/her</w:t>
      </w:r>
      <w:r>
        <w:rPr>
          <w:sz w:val="28"/>
        </w:rPr>
        <w:t>. Thank you!</w:t>
      </w:r>
    </w:p>
    <w:p w:rsidR="00030BE5" w:rsidRDefault="00030BE5" w:rsidP="00030BE5">
      <w:pPr>
        <w:ind w:rightChars="-159" w:right="-334"/>
        <w:rPr>
          <w:sz w:val="28"/>
        </w:rPr>
      </w:pPr>
      <w:r>
        <w:rPr>
          <w:sz w:val="28"/>
        </w:rPr>
        <w:t xml:space="preserve">Yours sincerely </w:t>
      </w:r>
      <w:bookmarkEnd w:id="19"/>
      <w:bookmarkEnd w:id="20"/>
      <w:bookmarkEnd w:id="21"/>
    </w:p>
    <w:p w:rsidR="00030BE5" w:rsidRDefault="00030BE5" w:rsidP="00030BE5">
      <w:pPr>
        <w:ind w:rightChars="-159" w:right="-334"/>
        <w:rPr>
          <w:sz w:val="28"/>
        </w:rPr>
      </w:pPr>
      <w:bookmarkStart w:id="22" w:name="OLE_LINK44"/>
      <w:r>
        <w:rPr>
          <w:sz w:val="28"/>
        </w:rPr>
        <w:t>Name of the leader</w:t>
      </w:r>
      <w:r>
        <w:rPr>
          <w:rFonts w:hint="eastAsia"/>
          <w:sz w:val="28"/>
        </w:rPr>
        <w:t>（领导人姓名）</w:t>
      </w:r>
    </w:p>
    <w:p w:rsidR="00030BE5" w:rsidRDefault="00030BE5" w:rsidP="00030BE5">
      <w:pPr>
        <w:ind w:rightChars="-159" w:right="-334"/>
        <w:rPr>
          <w:sz w:val="28"/>
        </w:rPr>
      </w:pPr>
      <w:r>
        <w:rPr>
          <w:sz w:val="28"/>
        </w:rPr>
        <w:t>Position of the leader</w:t>
      </w:r>
      <w:r>
        <w:rPr>
          <w:rFonts w:hint="eastAsia"/>
          <w:sz w:val="28"/>
        </w:rPr>
        <w:t>（领导人职位）</w:t>
      </w:r>
    </w:p>
    <w:p w:rsidR="00030BE5" w:rsidRDefault="00030BE5" w:rsidP="00030BE5">
      <w:pPr>
        <w:ind w:rightChars="-159" w:right="-334"/>
        <w:rPr>
          <w:sz w:val="28"/>
        </w:rPr>
      </w:pPr>
      <w:r>
        <w:rPr>
          <w:sz w:val="28"/>
        </w:rPr>
        <w:t>Signature (</w:t>
      </w:r>
      <w:r>
        <w:rPr>
          <w:rFonts w:hint="eastAsia"/>
          <w:sz w:val="28"/>
        </w:rPr>
        <w:t>领导的签名</w:t>
      </w:r>
      <w:r>
        <w:rPr>
          <w:sz w:val="28"/>
        </w:rPr>
        <w:t>)</w:t>
      </w:r>
    </w:p>
    <w:p w:rsidR="00030BE5" w:rsidRDefault="00030BE5" w:rsidP="00030BE5">
      <w:pPr>
        <w:ind w:rightChars="-159" w:right="-334"/>
        <w:rPr>
          <w:sz w:val="28"/>
        </w:rPr>
      </w:pPr>
      <w:r>
        <w:rPr>
          <w:sz w:val="28"/>
        </w:rPr>
        <w:t>Sealed</w:t>
      </w:r>
      <w:r>
        <w:rPr>
          <w:rFonts w:hint="eastAsia"/>
          <w:sz w:val="28"/>
        </w:rPr>
        <w:t>（公司盖章）</w:t>
      </w:r>
    </w:p>
    <w:p w:rsidR="00030BE5" w:rsidRDefault="00030BE5" w:rsidP="00030BE5">
      <w:pPr>
        <w:ind w:rightChars="-159" w:right="-334"/>
        <w:rPr>
          <w:sz w:val="28"/>
        </w:rPr>
      </w:pPr>
      <w:r>
        <w:rPr>
          <w:sz w:val="28"/>
        </w:rPr>
        <w:t>Tel: XXX-XXXXXX</w:t>
      </w:r>
    </w:p>
    <w:p w:rsidR="00030BE5" w:rsidRDefault="00030BE5" w:rsidP="00030BE5">
      <w:pPr>
        <w:ind w:rightChars="-159" w:right="-334"/>
        <w:rPr>
          <w:sz w:val="28"/>
        </w:rPr>
      </w:pPr>
      <w:r>
        <w:rPr>
          <w:sz w:val="28"/>
        </w:rPr>
        <w:t xml:space="preserve">Add: </w:t>
      </w:r>
      <w:bookmarkStart w:id="23" w:name="OLE_LINK100"/>
      <w:bookmarkStart w:id="24" w:name="OLE_LINK99"/>
      <w:bookmarkStart w:id="25" w:name="OLE_LINK98"/>
      <w:r>
        <w:rPr>
          <w:sz w:val="28"/>
        </w:rPr>
        <w:t>XX</w:t>
      </w:r>
      <w:bookmarkEnd w:id="23"/>
      <w:bookmarkEnd w:id="24"/>
      <w:bookmarkEnd w:id="25"/>
      <w:r>
        <w:rPr>
          <w:sz w:val="28"/>
        </w:rPr>
        <w:t>XXXX</w:t>
      </w:r>
    </w:p>
    <w:p w:rsidR="00030BE5" w:rsidRDefault="00030BE5" w:rsidP="00030BE5">
      <w:pPr>
        <w:ind w:rightChars="-159" w:right="-334"/>
        <w:rPr>
          <w:sz w:val="28"/>
        </w:rPr>
      </w:pPr>
      <w:r>
        <w:rPr>
          <w:sz w:val="28"/>
        </w:rPr>
        <w:t>Company Name: XXXXXX</w:t>
      </w:r>
      <w:bookmarkEnd w:id="22"/>
    </w:p>
    <w:p w:rsidR="00030BE5" w:rsidRDefault="00030BE5" w:rsidP="00030BE5">
      <w:pPr>
        <w:rPr>
          <w:rFonts w:ascii="华文细黑" w:eastAsia="华文细黑" w:hAnsi="华文细黑"/>
          <w:b/>
          <w:bCs/>
          <w:color w:val="FF0000"/>
          <w:sz w:val="22"/>
        </w:rPr>
      </w:pPr>
      <w:r>
        <w:rPr>
          <w:rFonts w:ascii="华文细黑" w:eastAsia="华文细黑" w:hAnsi="华文细黑" w:hint="eastAsia"/>
          <w:b/>
          <w:bCs/>
          <w:color w:val="FF0000"/>
          <w:sz w:val="22"/>
        </w:rPr>
        <w:t>黄色荧光笔标出部分根据实际情况，选择一项保留，其余删除。</w:t>
      </w:r>
    </w:p>
    <w:p w:rsidR="00030BE5" w:rsidRDefault="00030BE5" w:rsidP="00030BE5">
      <w:pPr>
        <w:rPr>
          <w:rFonts w:ascii="Times New Roman" w:eastAsia="宋体" w:hAnsi="Times New Roman"/>
          <w:szCs w:val="28"/>
        </w:rPr>
      </w:pPr>
      <w:r>
        <w:rPr>
          <w:rFonts w:ascii="华文细黑" w:eastAsia="华文细黑" w:hAnsi="华文细黑" w:hint="eastAsia"/>
          <w:b/>
          <w:bCs/>
          <w:color w:val="FF0000"/>
          <w:sz w:val="22"/>
        </w:rPr>
        <w:t>凡样本中XX的地方，均需相应填写您的相关信息，不要保留XX在完成后的证明中。</w:t>
      </w:r>
    </w:p>
    <w:p w:rsidR="000A1BA4" w:rsidRDefault="000A1BA4" w:rsidP="00030BE5">
      <w:pPr>
        <w:rPr>
          <w:rFonts w:hint="eastAsia"/>
          <w:b/>
          <w:color w:val="FF0000"/>
          <w:sz w:val="24"/>
        </w:rPr>
      </w:pPr>
      <w:bookmarkStart w:id="26" w:name="OLE_LINK16"/>
      <w:bookmarkStart w:id="27" w:name="OLE_LINK17"/>
      <w:bookmarkStart w:id="28" w:name="OLE_LINK18"/>
    </w:p>
    <w:p w:rsidR="000A1BA4" w:rsidRDefault="000A1BA4" w:rsidP="00030BE5">
      <w:pPr>
        <w:rPr>
          <w:rFonts w:hint="eastAsia"/>
          <w:b/>
          <w:color w:val="FF0000"/>
          <w:sz w:val="24"/>
        </w:rPr>
      </w:pPr>
    </w:p>
    <w:p w:rsidR="000A1BA4" w:rsidRDefault="000A1BA4" w:rsidP="00030BE5">
      <w:pPr>
        <w:rPr>
          <w:rFonts w:hint="eastAsia"/>
          <w:b/>
          <w:color w:val="FF0000"/>
          <w:sz w:val="24"/>
        </w:rPr>
      </w:pPr>
    </w:p>
    <w:p w:rsidR="00030BE5" w:rsidRDefault="00030BE5" w:rsidP="00030BE5">
      <w:pPr>
        <w:rPr>
          <w:b/>
          <w:color w:val="FF0000"/>
        </w:rPr>
      </w:pPr>
      <w:r>
        <w:rPr>
          <w:rFonts w:hint="eastAsia"/>
          <w:b/>
          <w:color w:val="FF0000"/>
          <w:sz w:val="24"/>
        </w:rPr>
        <w:lastRenderedPageBreak/>
        <w:t>附件</w:t>
      </w:r>
      <w:r>
        <w:rPr>
          <w:rFonts w:hint="eastAsia"/>
          <w:b/>
          <w:color w:val="FF0000"/>
          <w:sz w:val="24"/>
        </w:rPr>
        <w:t>2</w:t>
      </w:r>
      <w:r>
        <w:rPr>
          <w:rFonts w:hint="eastAsia"/>
          <w:b/>
          <w:color w:val="FF0000"/>
          <w:sz w:val="24"/>
        </w:rPr>
        <w:t>：</w:t>
      </w:r>
      <w:bookmarkEnd w:id="26"/>
      <w:bookmarkEnd w:id="27"/>
      <w:bookmarkEnd w:id="28"/>
      <w:r>
        <w:rPr>
          <w:rFonts w:hint="eastAsia"/>
          <w:b/>
          <w:color w:val="FF0000"/>
          <w:sz w:val="24"/>
        </w:rPr>
        <w:t>准假证明中文模板</w:t>
      </w:r>
    </w:p>
    <w:p w:rsidR="00030BE5" w:rsidRDefault="00030BE5" w:rsidP="00030BE5">
      <w:pPr>
        <w:spacing w:line="400" w:lineRule="atLeast"/>
        <w:jc w:val="center"/>
        <w:rPr>
          <w:rFonts w:ascii="宋体" w:hAnsi="宋体"/>
          <w:b/>
          <w:bCs/>
          <w:color w:val="000000"/>
          <w:sz w:val="20"/>
          <w:szCs w:val="20"/>
          <w:u w:val="single"/>
        </w:rPr>
      </w:pPr>
      <w:bookmarkStart w:id="29" w:name="_GoBack"/>
      <w:bookmarkStart w:id="30" w:name="OLE_LINK27"/>
      <w:bookmarkStart w:id="31" w:name="OLE_LINK28"/>
      <w:bookmarkStart w:id="32" w:name="OLE_LINK68"/>
      <w:bookmarkStart w:id="33" w:name="OLE_LINK69"/>
      <w:bookmarkStart w:id="34" w:name="OLE_LINK14"/>
      <w:bookmarkStart w:id="35" w:name="OLE_LINK15"/>
      <w:bookmarkEnd w:id="29"/>
      <w:r>
        <w:rPr>
          <w:rFonts w:ascii="宋体" w:hAnsi="宋体" w:hint="eastAsia"/>
          <w:b/>
          <w:bCs/>
          <w:color w:val="000000"/>
          <w:sz w:val="20"/>
          <w:szCs w:val="20"/>
          <w:u w:val="single"/>
        </w:rPr>
        <w:t>此为模版，请按此格式用带有</w:t>
      </w:r>
      <w:proofErr w:type="gramStart"/>
      <w:r>
        <w:rPr>
          <w:rFonts w:ascii="宋体" w:hAnsi="宋体" w:hint="eastAsia"/>
          <w:b/>
          <w:bCs/>
          <w:color w:val="000000"/>
          <w:sz w:val="20"/>
          <w:szCs w:val="20"/>
          <w:u w:val="single"/>
        </w:rPr>
        <w:t>贵学校</w:t>
      </w:r>
      <w:proofErr w:type="gramEnd"/>
      <w:r>
        <w:rPr>
          <w:rFonts w:ascii="宋体" w:hAnsi="宋体" w:hint="eastAsia"/>
          <w:b/>
          <w:bCs/>
          <w:color w:val="000000"/>
          <w:sz w:val="20"/>
          <w:szCs w:val="20"/>
          <w:u w:val="single"/>
        </w:rPr>
        <w:t>中文抬头的信纸打印</w:t>
      </w:r>
    </w:p>
    <w:p w:rsidR="00030BE5" w:rsidRPr="00AB654E" w:rsidRDefault="00030BE5" w:rsidP="00030BE5">
      <w:pPr>
        <w:spacing w:line="400" w:lineRule="atLeast"/>
        <w:jc w:val="center"/>
        <w:rPr>
          <w:rFonts w:ascii="宋体" w:hAnsi="宋体"/>
          <w:b/>
          <w:bCs/>
          <w:color w:val="000000"/>
          <w:sz w:val="20"/>
          <w:szCs w:val="20"/>
          <w:u w:val="single"/>
        </w:rPr>
      </w:pPr>
      <w:r w:rsidRPr="00AB654E">
        <w:rPr>
          <w:rFonts w:ascii="宋体" w:hAnsi="宋体" w:hint="eastAsia"/>
          <w:b/>
          <w:bCs/>
          <w:color w:val="000000"/>
          <w:sz w:val="20"/>
          <w:szCs w:val="20"/>
          <w:u w:val="single"/>
        </w:rPr>
        <w:t>（如</w:t>
      </w:r>
      <w:proofErr w:type="gramStart"/>
      <w:r w:rsidRPr="00AB654E">
        <w:rPr>
          <w:rFonts w:ascii="宋体" w:hAnsi="宋体" w:hint="eastAsia"/>
          <w:b/>
          <w:bCs/>
          <w:color w:val="000000"/>
          <w:sz w:val="20"/>
          <w:szCs w:val="20"/>
          <w:u w:val="single"/>
        </w:rPr>
        <w:t>贵学校</w:t>
      </w:r>
      <w:proofErr w:type="gramEnd"/>
      <w:r w:rsidRPr="00AB654E">
        <w:rPr>
          <w:rFonts w:ascii="宋体" w:hAnsi="宋体" w:hint="eastAsia"/>
          <w:b/>
          <w:bCs/>
          <w:color w:val="000000"/>
          <w:sz w:val="20"/>
          <w:szCs w:val="20"/>
          <w:u w:val="single"/>
        </w:rPr>
        <w:t>没有抬头信纸，请自行添加打印抬头，空格处也需用打印的形式填写）</w:t>
      </w:r>
    </w:p>
    <w:bookmarkEnd w:id="30"/>
    <w:bookmarkEnd w:id="31"/>
    <w:p w:rsidR="00030BE5" w:rsidRPr="00B26C38" w:rsidRDefault="00030BE5" w:rsidP="00030BE5">
      <w:pPr>
        <w:jc w:val="center"/>
        <w:rPr>
          <w:b/>
          <w:sz w:val="72"/>
          <w:szCs w:val="72"/>
        </w:rPr>
      </w:pPr>
      <w:r w:rsidRPr="00B26C38">
        <w:rPr>
          <w:rFonts w:hint="eastAsia"/>
          <w:b/>
          <w:sz w:val="72"/>
          <w:szCs w:val="72"/>
        </w:rPr>
        <w:t>在校证明</w:t>
      </w:r>
    </w:p>
    <w:p w:rsidR="00030BE5" w:rsidRPr="00980D49" w:rsidRDefault="00030BE5" w:rsidP="00030BE5">
      <w:pPr>
        <w:spacing w:before="100" w:beforeAutospacing="1" w:after="100" w:afterAutospacing="1" w:line="400" w:lineRule="atLeast"/>
        <w:ind w:firstLineChars="200" w:firstLine="560"/>
        <w:rPr>
          <w:rFonts w:ascii="宋体" w:hAnsi="宋体"/>
          <w:color w:val="000000"/>
          <w:sz w:val="28"/>
          <w:szCs w:val="28"/>
        </w:rPr>
      </w:pPr>
      <w:r w:rsidRPr="00AA1A6F">
        <w:rPr>
          <w:rFonts w:ascii="宋体" w:hAnsi="宋体" w:hint="eastAsia"/>
          <w:bCs/>
          <w:sz w:val="28"/>
          <w:szCs w:val="28"/>
        </w:rPr>
        <w:t>兹证明</w:t>
      </w:r>
      <w:bookmarkStart w:id="36" w:name="OLE_LINK106"/>
      <w:bookmarkStart w:id="37" w:name="OLE_LINK107"/>
      <w:r>
        <w:rPr>
          <w:rFonts w:ascii="宋体" w:hAnsi="宋体" w:hint="eastAsia"/>
          <w:color w:val="000000"/>
          <w:sz w:val="28"/>
          <w:szCs w:val="28"/>
        </w:rPr>
        <w:t>XX</w:t>
      </w:r>
      <w:bookmarkEnd w:id="36"/>
      <w:bookmarkEnd w:id="37"/>
      <w:r w:rsidRPr="00AA1A6F">
        <w:rPr>
          <w:rFonts w:ascii="宋体" w:hAnsi="宋体" w:hint="eastAsia"/>
          <w:bCs/>
          <w:sz w:val="28"/>
          <w:szCs w:val="28"/>
        </w:rPr>
        <w:t>为我校</w:t>
      </w:r>
      <w:r>
        <w:rPr>
          <w:rFonts w:ascii="宋体" w:hAnsi="宋体" w:hint="eastAsia"/>
          <w:color w:val="000000"/>
          <w:sz w:val="28"/>
          <w:szCs w:val="28"/>
        </w:rPr>
        <w:t>XX</w:t>
      </w:r>
      <w:r w:rsidRPr="00AA1A6F">
        <w:rPr>
          <w:rFonts w:ascii="宋体" w:hAnsi="宋体" w:hint="eastAsia"/>
          <w:bCs/>
          <w:sz w:val="28"/>
          <w:szCs w:val="28"/>
        </w:rPr>
        <w:t>班级学生，性别</w:t>
      </w:r>
      <w:r>
        <w:rPr>
          <w:rFonts w:ascii="宋体" w:hAnsi="宋体" w:hint="eastAsia"/>
          <w:color w:val="000000"/>
          <w:sz w:val="28"/>
          <w:szCs w:val="28"/>
        </w:rPr>
        <w:t>XX</w:t>
      </w:r>
      <w:r w:rsidRPr="00AA1A6F">
        <w:rPr>
          <w:rFonts w:ascii="宋体" w:hAnsi="宋体" w:hint="eastAsia"/>
          <w:bCs/>
          <w:sz w:val="28"/>
          <w:szCs w:val="28"/>
        </w:rPr>
        <w:t>，</w:t>
      </w:r>
      <w:r>
        <w:rPr>
          <w:rFonts w:ascii="宋体" w:hAnsi="宋体" w:hint="eastAsia"/>
          <w:bCs/>
          <w:sz w:val="28"/>
          <w:szCs w:val="28"/>
        </w:rPr>
        <w:t>护照号</w:t>
      </w:r>
      <w:r>
        <w:rPr>
          <w:rFonts w:ascii="宋体" w:hAnsi="宋体" w:hint="eastAsia"/>
          <w:color w:val="000000"/>
          <w:sz w:val="28"/>
          <w:szCs w:val="28"/>
        </w:rPr>
        <w:t>XX</w:t>
      </w:r>
      <w:r>
        <w:rPr>
          <w:rFonts w:ascii="宋体" w:hAnsi="宋体" w:hint="eastAsia"/>
          <w:bCs/>
          <w:sz w:val="28"/>
          <w:szCs w:val="28"/>
        </w:rPr>
        <w:t>，</w:t>
      </w:r>
      <w:r w:rsidRPr="00AA1A6F">
        <w:rPr>
          <w:rFonts w:ascii="宋体" w:hAnsi="宋体" w:hint="eastAsia"/>
          <w:bCs/>
          <w:sz w:val="28"/>
          <w:szCs w:val="28"/>
        </w:rPr>
        <w:t>生于</w:t>
      </w:r>
      <w:r>
        <w:rPr>
          <w:rFonts w:ascii="宋体" w:hAnsi="宋体" w:hint="eastAsia"/>
          <w:color w:val="000000"/>
          <w:sz w:val="28"/>
          <w:szCs w:val="28"/>
        </w:rPr>
        <w:t>XX</w:t>
      </w:r>
      <w:r w:rsidRPr="00AA1A6F">
        <w:rPr>
          <w:rFonts w:ascii="宋体" w:hAnsi="宋体" w:hint="eastAsia"/>
          <w:bCs/>
          <w:sz w:val="28"/>
          <w:szCs w:val="28"/>
        </w:rPr>
        <w:t>年</w:t>
      </w:r>
      <w:r>
        <w:rPr>
          <w:rFonts w:ascii="宋体" w:hAnsi="宋体" w:hint="eastAsia"/>
          <w:color w:val="000000"/>
          <w:sz w:val="28"/>
          <w:szCs w:val="28"/>
        </w:rPr>
        <w:t>XX</w:t>
      </w:r>
      <w:r w:rsidRPr="00AA1A6F">
        <w:rPr>
          <w:rFonts w:ascii="宋体" w:hAnsi="宋体" w:hint="eastAsia"/>
          <w:bCs/>
          <w:sz w:val="28"/>
          <w:szCs w:val="28"/>
        </w:rPr>
        <w:t>月</w:t>
      </w:r>
      <w:r>
        <w:rPr>
          <w:rFonts w:ascii="宋体" w:hAnsi="宋体" w:hint="eastAsia"/>
          <w:color w:val="000000"/>
          <w:sz w:val="28"/>
          <w:szCs w:val="28"/>
        </w:rPr>
        <w:t>XX</w:t>
      </w:r>
      <w:r w:rsidRPr="00AA1A6F">
        <w:rPr>
          <w:rFonts w:ascii="宋体" w:hAnsi="宋体" w:hint="eastAsia"/>
          <w:bCs/>
          <w:sz w:val="28"/>
          <w:szCs w:val="28"/>
        </w:rPr>
        <w:t>日，自</w:t>
      </w:r>
      <w:r>
        <w:rPr>
          <w:rFonts w:ascii="宋体" w:hAnsi="宋体" w:hint="eastAsia"/>
          <w:color w:val="000000"/>
          <w:sz w:val="28"/>
          <w:szCs w:val="28"/>
        </w:rPr>
        <w:t>XX</w:t>
      </w:r>
      <w:r w:rsidRPr="00AA1A6F">
        <w:rPr>
          <w:rFonts w:ascii="宋体" w:hAnsi="宋体" w:hint="eastAsia"/>
          <w:bCs/>
          <w:sz w:val="28"/>
          <w:szCs w:val="28"/>
        </w:rPr>
        <w:t>年</w:t>
      </w:r>
      <w:r>
        <w:rPr>
          <w:rFonts w:ascii="宋体" w:hAnsi="宋体" w:hint="eastAsia"/>
          <w:color w:val="000000"/>
          <w:sz w:val="28"/>
          <w:szCs w:val="28"/>
        </w:rPr>
        <w:t>XX</w:t>
      </w:r>
      <w:r w:rsidRPr="00AA1A6F">
        <w:rPr>
          <w:rFonts w:ascii="宋体" w:hAnsi="宋体" w:hint="eastAsia"/>
          <w:bCs/>
          <w:sz w:val="28"/>
          <w:szCs w:val="28"/>
        </w:rPr>
        <w:t>月入学，将于</w:t>
      </w:r>
      <w:r>
        <w:rPr>
          <w:rFonts w:ascii="宋体" w:hAnsi="宋体" w:hint="eastAsia"/>
          <w:color w:val="000000"/>
          <w:sz w:val="28"/>
          <w:szCs w:val="28"/>
        </w:rPr>
        <w:t>XX</w:t>
      </w:r>
      <w:r w:rsidRPr="00AA1A6F">
        <w:rPr>
          <w:rFonts w:ascii="宋体" w:hAnsi="宋体" w:hint="eastAsia"/>
          <w:bCs/>
          <w:sz w:val="28"/>
          <w:szCs w:val="28"/>
        </w:rPr>
        <w:t>年</w:t>
      </w:r>
      <w:r>
        <w:rPr>
          <w:rFonts w:ascii="宋体" w:hAnsi="宋体" w:hint="eastAsia"/>
          <w:color w:val="000000"/>
          <w:sz w:val="28"/>
          <w:szCs w:val="28"/>
        </w:rPr>
        <w:t>XX</w:t>
      </w:r>
      <w:r w:rsidRPr="00AA1A6F">
        <w:rPr>
          <w:rFonts w:ascii="宋体" w:hAnsi="宋体" w:hint="eastAsia"/>
          <w:bCs/>
          <w:sz w:val="28"/>
          <w:szCs w:val="28"/>
        </w:rPr>
        <w:t>月毕业。</w:t>
      </w:r>
      <w:r w:rsidRPr="00C84B73">
        <w:rPr>
          <w:rFonts w:ascii="宋体" w:hAnsi="宋体" w:hint="eastAsia"/>
          <w:bCs/>
          <w:sz w:val="28"/>
          <w:szCs w:val="28"/>
          <w:highlight w:val="yellow"/>
        </w:rPr>
        <w:t>他/她</w:t>
      </w:r>
      <w:r>
        <w:rPr>
          <w:rFonts w:ascii="宋体" w:hAnsi="宋体" w:hint="eastAsia"/>
          <w:bCs/>
          <w:sz w:val="28"/>
          <w:szCs w:val="28"/>
        </w:rPr>
        <w:t>将于</w:t>
      </w:r>
      <w:r>
        <w:rPr>
          <w:rFonts w:ascii="宋体" w:hAnsi="宋体" w:hint="eastAsia"/>
          <w:color w:val="000000"/>
          <w:sz w:val="28"/>
          <w:szCs w:val="28"/>
        </w:rPr>
        <w:t>XX</w:t>
      </w:r>
      <w:r w:rsidRPr="00AA1A6F">
        <w:rPr>
          <w:rFonts w:ascii="宋体" w:hAnsi="宋体" w:hint="eastAsia"/>
          <w:bCs/>
          <w:sz w:val="28"/>
          <w:szCs w:val="28"/>
        </w:rPr>
        <w:t>年</w:t>
      </w:r>
      <w:r>
        <w:rPr>
          <w:rFonts w:ascii="宋体" w:hAnsi="宋体" w:hint="eastAsia"/>
          <w:color w:val="000000"/>
          <w:sz w:val="28"/>
          <w:szCs w:val="28"/>
        </w:rPr>
        <w:t>XX</w:t>
      </w:r>
      <w:r w:rsidRPr="00AA1A6F">
        <w:rPr>
          <w:rFonts w:ascii="宋体" w:hAnsi="宋体" w:hint="eastAsia"/>
          <w:bCs/>
          <w:sz w:val="28"/>
          <w:szCs w:val="28"/>
        </w:rPr>
        <w:t>月</w:t>
      </w:r>
      <w:r>
        <w:rPr>
          <w:rFonts w:ascii="宋体" w:hAnsi="宋体" w:hint="eastAsia"/>
          <w:color w:val="000000"/>
          <w:sz w:val="28"/>
          <w:szCs w:val="28"/>
        </w:rPr>
        <w:t>XX</w:t>
      </w:r>
      <w:r w:rsidRPr="00AA1A6F">
        <w:rPr>
          <w:rFonts w:ascii="宋体" w:hAnsi="宋体" w:hint="eastAsia"/>
          <w:bCs/>
          <w:sz w:val="28"/>
          <w:szCs w:val="28"/>
        </w:rPr>
        <w:t>日至</w:t>
      </w:r>
      <w:r>
        <w:rPr>
          <w:rFonts w:ascii="宋体" w:hAnsi="宋体" w:hint="eastAsia"/>
          <w:color w:val="000000"/>
          <w:sz w:val="28"/>
          <w:szCs w:val="28"/>
        </w:rPr>
        <w:t>XX</w:t>
      </w:r>
      <w:r w:rsidRPr="00AA1A6F">
        <w:rPr>
          <w:rFonts w:ascii="宋体" w:hAnsi="宋体" w:hint="eastAsia"/>
          <w:bCs/>
          <w:sz w:val="28"/>
          <w:szCs w:val="28"/>
        </w:rPr>
        <w:t>年</w:t>
      </w:r>
      <w:r>
        <w:rPr>
          <w:rFonts w:ascii="宋体" w:hAnsi="宋体" w:hint="eastAsia"/>
          <w:color w:val="000000"/>
          <w:sz w:val="28"/>
          <w:szCs w:val="28"/>
        </w:rPr>
        <w:t>XX</w:t>
      </w:r>
      <w:r w:rsidRPr="00AA1A6F">
        <w:rPr>
          <w:rFonts w:ascii="宋体" w:hAnsi="宋体" w:hint="eastAsia"/>
          <w:bCs/>
          <w:sz w:val="28"/>
          <w:szCs w:val="28"/>
        </w:rPr>
        <w:t>月</w:t>
      </w:r>
      <w:r>
        <w:rPr>
          <w:rFonts w:ascii="宋体" w:hAnsi="宋体" w:hint="eastAsia"/>
          <w:color w:val="000000"/>
          <w:sz w:val="28"/>
          <w:szCs w:val="28"/>
        </w:rPr>
        <w:t>XX</w:t>
      </w:r>
      <w:r w:rsidRPr="00AA1A6F">
        <w:rPr>
          <w:rFonts w:ascii="宋体" w:hAnsi="宋体" w:hint="eastAsia"/>
          <w:bCs/>
          <w:sz w:val="28"/>
          <w:szCs w:val="28"/>
        </w:rPr>
        <w:t>日</w:t>
      </w:r>
      <w:r>
        <w:rPr>
          <w:rFonts w:ascii="宋体" w:hAnsi="宋体" w:hint="eastAsia"/>
          <w:bCs/>
          <w:sz w:val="28"/>
          <w:szCs w:val="28"/>
        </w:rPr>
        <w:t>到</w:t>
      </w:r>
      <w:r>
        <w:rPr>
          <w:rFonts w:ascii="宋体" w:hAnsi="宋体" w:hint="eastAsia"/>
          <w:color w:val="000000"/>
          <w:sz w:val="28"/>
          <w:szCs w:val="28"/>
        </w:rPr>
        <w:t>XX</w:t>
      </w:r>
      <w:r>
        <w:rPr>
          <w:rFonts w:ascii="宋体" w:hAnsi="宋体" w:hint="eastAsia"/>
          <w:bCs/>
          <w:sz w:val="28"/>
          <w:szCs w:val="28"/>
        </w:rPr>
        <w:t>旅游</w:t>
      </w:r>
      <w:r w:rsidRPr="00AA1A6F">
        <w:rPr>
          <w:rFonts w:ascii="宋体" w:hAnsi="宋体" w:hint="eastAsia"/>
          <w:bCs/>
          <w:sz w:val="28"/>
          <w:szCs w:val="28"/>
        </w:rPr>
        <w:t>。</w:t>
      </w:r>
      <w:r>
        <w:rPr>
          <w:rFonts w:ascii="宋体" w:hAnsi="宋体" w:hint="eastAsia"/>
          <w:color w:val="000000"/>
          <w:sz w:val="28"/>
          <w:szCs w:val="28"/>
        </w:rPr>
        <w:t>所有费用将由XX</w:t>
      </w:r>
      <w:r>
        <w:rPr>
          <w:rFonts w:ascii="宋体" w:hAnsi="宋体" w:hint="eastAsia"/>
          <w:bCs/>
          <w:sz w:val="28"/>
          <w:szCs w:val="28"/>
        </w:rPr>
        <w:t>承担，我们保证</w:t>
      </w:r>
      <w:r w:rsidRPr="00C84B73">
        <w:rPr>
          <w:rFonts w:ascii="宋体" w:hAnsi="宋体" w:hint="eastAsia"/>
          <w:bCs/>
          <w:sz w:val="28"/>
          <w:szCs w:val="28"/>
          <w:highlight w:val="yellow"/>
        </w:rPr>
        <w:t>她/他</w:t>
      </w:r>
      <w:r>
        <w:rPr>
          <w:rFonts w:ascii="宋体" w:hAnsi="宋体" w:hint="eastAsia"/>
          <w:sz w:val="30"/>
          <w:szCs w:val="30"/>
        </w:rPr>
        <w:t>在旅游期间依从贵国法律、旅游结束后按期回国继续在我校学习。</w:t>
      </w:r>
    </w:p>
    <w:p w:rsidR="00030BE5" w:rsidRPr="00AA1A6F" w:rsidRDefault="00030BE5" w:rsidP="00030BE5">
      <w:pPr>
        <w:spacing w:before="100" w:beforeAutospacing="1" w:after="100" w:afterAutospacing="1" w:line="400" w:lineRule="atLeast"/>
        <w:rPr>
          <w:rFonts w:ascii="宋体" w:hAnsi="宋体"/>
          <w:color w:val="000000"/>
          <w:sz w:val="28"/>
          <w:szCs w:val="28"/>
        </w:rPr>
      </w:pPr>
      <w:bookmarkStart w:id="38" w:name="OLE_LINK104"/>
      <w:bookmarkStart w:id="39" w:name="OLE_LINK105"/>
      <w:r>
        <w:rPr>
          <w:rFonts w:ascii="宋体" w:hAnsi="宋体" w:hint="eastAsia"/>
          <w:color w:val="000000"/>
          <w:sz w:val="28"/>
          <w:szCs w:val="28"/>
        </w:rPr>
        <w:t>XX</w:t>
      </w:r>
    </w:p>
    <w:bookmarkEnd w:id="38"/>
    <w:bookmarkEnd w:id="39"/>
    <w:p w:rsidR="00030BE5" w:rsidRPr="00AA1A6F" w:rsidRDefault="00030BE5" w:rsidP="00030BE5">
      <w:pPr>
        <w:pStyle w:val="a4"/>
        <w:rPr>
          <w:sz w:val="28"/>
          <w:szCs w:val="28"/>
        </w:rPr>
      </w:pPr>
      <w:r w:rsidRPr="00AA1A6F">
        <w:rPr>
          <w:rFonts w:hint="eastAsia"/>
          <w:sz w:val="28"/>
          <w:szCs w:val="28"/>
        </w:rPr>
        <w:t>此致</w:t>
      </w:r>
    </w:p>
    <w:p w:rsidR="00030BE5" w:rsidRDefault="00030BE5" w:rsidP="00030BE5">
      <w:pPr>
        <w:rPr>
          <w:rFonts w:ascii="Calibri" w:hAnsi="Calibri"/>
          <w:b/>
          <w:sz w:val="32"/>
          <w:szCs w:val="72"/>
        </w:rPr>
      </w:pPr>
    </w:p>
    <w:p w:rsidR="00030BE5" w:rsidRDefault="00030BE5" w:rsidP="00030BE5">
      <w:pPr>
        <w:ind w:firstLineChars="200" w:firstLine="600"/>
        <w:jc w:val="center"/>
        <w:rPr>
          <w:rFonts w:ascii="仿宋_GB2312" w:eastAsia="仿宋_GB2312" w:hAnsi="宋体"/>
          <w:bCs/>
          <w:sz w:val="30"/>
          <w:szCs w:val="30"/>
        </w:rPr>
      </w:pPr>
      <w:r>
        <w:rPr>
          <w:rFonts w:ascii="仿宋_GB2312" w:eastAsia="仿宋_GB2312" w:hAnsi="宋体" w:hint="eastAsia"/>
          <w:bCs/>
          <w:sz w:val="30"/>
          <w:szCs w:val="30"/>
        </w:rPr>
        <w:t xml:space="preserve">    学校名称： </w:t>
      </w:r>
    </w:p>
    <w:p w:rsidR="00030BE5" w:rsidRDefault="00030BE5" w:rsidP="00030BE5">
      <w:pPr>
        <w:ind w:firstLineChars="200" w:firstLine="600"/>
        <w:jc w:val="center"/>
        <w:rPr>
          <w:rFonts w:ascii="仿宋_GB2312" w:eastAsia="仿宋_GB2312" w:hAnsi="宋体"/>
          <w:bCs/>
          <w:sz w:val="30"/>
          <w:szCs w:val="30"/>
        </w:rPr>
      </w:pPr>
      <w:r>
        <w:rPr>
          <w:rFonts w:ascii="仿宋_GB2312" w:eastAsia="仿宋_GB2312" w:hAnsi="宋体" w:hint="eastAsia"/>
          <w:bCs/>
          <w:sz w:val="30"/>
          <w:szCs w:val="30"/>
        </w:rPr>
        <w:t xml:space="preserve">   学校(盖章)</w:t>
      </w:r>
    </w:p>
    <w:p w:rsidR="00030BE5" w:rsidRDefault="00030BE5" w:rsidP="00030BE5">
      <w:pPr>
        <w:ind w:firstLineChars="1350" w:firstLine="4050"/>
        <w:rPr>
          <w:rFonts w:ascii="仿宋_GB2312" w:eastAsia="仿宋_GB2312" w:hAnsi="宋体"/>
          <w:bCs/>
          <w:sz w:val="30"/>
          <w:szCs w:val="30"/>
        </w:rPr>
      </w:pPr>
      <w:r>
        <w:rPr>
          <w:rFonts w:ascii="仿宋_GB2312" w:eastAsia="仿宋_GB2312" w:hAnsi="宋体" w:hint="eastAsia"/>
          <w:bCs/>
          <w:sz w:val="30"/>
          <w:szCs w:val="30"/>
        </w:rPr>
        <w:t>领导签字：</w:t>
      </w:r>
    </w:p>
    <w:p w:rsidR="00030BE5" w:rsidRDefault="00030BE5" w:rsidP="00030BE5">
      <w:pPr>
        <w:ind w:firstLineChars="1350" w:firstLine="4050"/>
        <w:rPr>
          <w:rFonts w:ascii="仿宋_GB2312" w:eastAsia="仿宋_GB2312" w:hAnsi="宋体"/>
          <w:bCs/>
          <w:sz w:val="30"/>
          <w:szCs w:val="30"/>
        </w:rPr>
      </w:pPr>
      <w:r>
        <w:rPr>
          <w:rFonts w:ascii="仿宋_GB2312" w:eastAsia="仿宋_GB2312" w:hAnsi="宋体" w:hint="eastAsia"/>
          <w:bCs/>
          <w:sz w:val="30"/>
          <w:szCs w:val="30"/>
        </w:rPr>
        <w:t xml:space="preserve">联系电话： </w:t>
      </w:r>
    </w:p>
    <w:p w:rsidR="00030BE5" w:rsidRDefault="00030BE5" w:rsidP="00030BE5">
      <w:pPr>
        <w:ind w:firstLineChars="1350" w:firstLine="4050"/>
        <w:rPr>
          <w:rFonts w:ascii="仿宋_GB2312" w:eastAsia="仿宋_GB2312" w:hAnsi="宋体"/>
          <w:bCs/>
          <w:sz w:val="30"/>
          <w:szCs w:val="30"/>
        </w:rPr>
      </w:pPr>
      <w:r>
        <w:rPr>
          <w:rFonts w:ascii="仿宋_GB2312" w:eastAsia="仿宋_GB2312" w:hAnsi="宋体" w:hint="eastAsia"/>
          <w:bCs/>
          <w:sz w:val="30"/>
          <w:szCs w:val="30"/>
        </w:rPr>
        <w:t>学校地址:</w:t>
      </w:r>
    </w:p>
    <w:p w:rsidR="00030BE5" w:rsidRDefault="00030BE5" w:rsidP="00030BE5">
      <w:pPr>
        <w:ind w:firstLineChars="2400" w:firstLine="5040"/>
        <w:rPr>
          <w:rFonts w:ascii="仿宋_GB2312" w:eastAsia="仿宋_GB2312" w:hAnsi="宋体"/>
          <w:bCs/>
          <w:szCs w:val="21"/>
        </w:rPr>
      </w:pPr>
      <w:r>
        <w:rPr>
          <w:rFonts w:ascii="仿宋_GB2312" w:eastAsia="仿宋_GB2312" w:hAnsi="宋体" w:hint="eastAsia"/>
          <w:bCs/>
          <w:szCs w:val="21"/>
        </w:rPr>
        <w:t>（此</w:t>
      </w:r>
      <w:proofErr w:type="gramStart"/>
      <w:r>
        <w:rPr>
          <w:rFonts w:ascii="仿宋_GB2312" w:eastAsia="仿宋_GB2312" w:hAnsi="宋体" w:hint="eastAsia"/>
          <w:bCs/>
          <w:szCs w:val="21"/>
        </w:rPr>
        <w:t>证明仅</w:t>
      </w:r>
      <w:proofErr w:type="gramEnd"/>
      <w:r>
        <w:rPr>
          <w:rFonts w:ascii="仿宋_GB2312" w:eastAsia="仿宋_GB2312" w:hAnsi="宋体" w:hint="eastAsia"/>
          <w:bCs/>
          <w:szCs w:val="21"/>
        </w:rPr>
        <w:t>供签证使用）</w:t>
      </w:r>
    </w:p>
    <w:p w:rsidR="00030BE5" w:rsidRDefault="00030BE5" w:rsidP="00030BE5">
      <w:pPr>
        <w:ind w:firstLineChars="1851" w:firstLine="5553"/>
        <w:rPr>
          <w:rFonts w:ascii="仿宋_GB2312" w:eastAsia="仿宋_GB2312" w:hAnsi="宋体"/>
          <w:bCs/>
          <w:sz w:val="30"/>
          <w:szCs w:val="30"/>
        </w:rPr>
      </w:pPr>
      <w:r>
        <w:rPr>
          <w:rFonts w:ascii="仿宋_GB2312" w:eastAsia="仿宋_GB2312" w:hAnsi="宋体" w:hint="eastAsia"/>
          <w:bCs/>
          <w:sz w:val="30"/>
          <w:szCs w:val="30"/>
        </w:rPr>
        <w:t>年   月  日</w:t>
      </w:r>
    </w:p>
    <w:bookmarkEnd w:id="32"/>
    <w:bookmarkEnd w:id="33"/>
    <w:p w:rsidR="00030BE5" w:rsidRDefault="00030BE5" w:rsidP="00030BE5">
      <w:pPr>
        <w:rPr>
          <w:rFonts w:ascii="华文细黑" w:eastAsia="华文细黑" w:hAnsi="华文细黑"/>
          <w:b/>
          <w:bCs/>
          <w:color w:val="FF0000"/>
          <w:sz w:val="22"/>
        </w:rPr>
      </w:pPr>
      <w:r>
        <w:rPr>
          <w:rFonts w:ascii="华文细黑" w:eastAsia="华文细黑" w:hAnsi="华文细黑" w:hint="eastAsia"/>
          <w:b/>
          <w:bCs/>
          <w:color w:val="FF0000"/>
          <w:sz w:val="22"/>
        </w:rPr>
        <w:t>黄色荧光笔标出部分根据实际情况，选择一项保留，其余删除。</w:t>
      </w:r>
    </w:p>
    <w:p w:rsidR="00030BE5" w:rsidRPr="00C84B73" w:rsidRDefault="00030BE5" w:rsidP="00030BE5">
      <w:pPr>
        <w:rPr>
          <w:szCs w:val="28"/>
        </w:rPr>
      </w:pPr>
      <w:r>
        <w:rPr>
          <w:rFonts w:ascii="华文细黑" w:eastAsia="华文细黑" w:hAnsi="华文细黑" w:hint="eastAsia"/>
          <w:b/>
          <w:bCs/>
          <w:color w:val="FF0000"/>
          <w:sz w:val="22"/>
        </w:rPr>
        <w:t>凡样本中</w:t>
      </w:r>
      <w:r w:rsidRPr="00B81E7F">
        <w:rPr>
          <w:rFonts w:ascii="华文细黑" w:eastAsia="华文细黑" w:hAnsi="华文细黑" w:hint="eastAsia"/>
          <w:b/>
          <w:bCs/>
          <w:color w:val="FF0000"/>
          <w:sz w:val="22"/>
        </w:rPr>
        <w:t>XX</w:t>
      </w:r>
      <w:r>
        <w:rPr>
          <w:rFonts w:ascii="华文细黑" w:eastAsia="华文细黑" w:hAnsi="华文细黑" w:hint="eastAsia"/>
          <w:b/>
          <w:bCs/>
          <w:color w:val="FF0000"/>
          <w:sz w:val="22"/>
        </w:rPr>
        <w:t>的地方，均需相应填写您的相关信息，不要保留</w:t>
      </w:r>
      <w:r w:rsidRPr="00B81E7F">
        <w:rPr>
          <w:rFonts w:ascii="华文细黑" w:eastAsia="华文细黑" w:hAnsi="华文细黑" w:hint="eastAsia"/>
          <w:b/>
          <w:bCs/>
          <w:color w:val="FF0000"/>
          <w:sz w:val="22"/>
        </w:rPr>
        <w:t>XX</w:t>
      </w:r>
      <w:r>
        <w:rPr>
          <w:rFonts w:ascii="华文细黑" w:eastAsia="华文细黑" w:hAnsi="华文细黑" w:hint="eastAsia"/>
          <w:b/>
          <w:bCs/>
          <w:color w:val="FF0000"/>
          <w:sz w:val="22"/>
        </w:rPr>
        <w:t>在完成后的证明中。</w:t>
      </w:r>
      <w:bookmarkEnd w:id="34"/>
      <w:bookmarkEnd w:id="35"/>
    </w:p>
    <w:p w:rsidR="000A1BA4" w:rsidRDefault="000A1BA4" w:rsidP="00030BE5">
      <w:pPr>
        <w:rPr>
          <w:rFonts w:hint="eastAsia"/>
          <w:b/>
          <w:color w:val="FF0000"/>
          <w:sz w:val="24"/>
        </w:rPr>
      </w:pPr>
      <w:bookmarkStart w:id="40" w:name="OLE_LINK26"/>
      <w:bookmarkStart w:id="41" w:name="OLE_LINK31"/>
    </w:p>
    <w:p w:rsidR="000A1BA4" w:rsidRDefault="000A1BA4" w:rsidP="00030BE5">
      <w:pPr>
        <w:rPr>
          <w:rFonts w:hint="eastAsia"/>
          <w:b/>
          <w:color w:val="FF0000"/>
          <w:sz w:val="24"/>
        </w:rPr>
      </w:pPr>
    </w:p>
    <w:p w:rsidR="000A1BA4" w:rsidRDefault="000A1BA4" w:rsidP="00030BE5">
      <w:pPr>
        <w:rPr>
          <w:rFonts w:hint="eastAsia"/>
          <w:b/>
          <w:color w:val="FF0000"/>
          <w:sz w:val="24"/>
        </w:rPr>
      </w:pPr>
    </w:p>
    <w:p w:rsidR="00030BE5" w:rsidRPr="00CA3A27" w:rsidRDefault="00030BE5" w:rsidP="00030BE5">
      <w:pPr>
        <w:rPr>
          <w:b/>
          <w:color w:val="FF0000"/>
        </w:rPr>
      </w:pPr>
      <w:r>
        <w:rPr>
          <w:rFonts w:hint="eastAsia"/>
          <w:b/>
          <w:color w:val="FF0000"/>
          <w:sz w:val="24"/>
        </w:rPr>
        <w:lastRenderedPageBreak/>
        <w:t>附件</w:t>
      </w:r>
      <w:r>
        <w:rPr>
          <w:rFonts w:hint="eastAsia"/>
          <w:b/>
          <w:color w:val="FF0000"/>
          <w:sz w:val="24"/>
        </w:rPr>
        <w:t>2</w:t>
      </w:r>
      <w:r>
        <w:rPr>
          <w:rFonts w:hint="eastAsia"/>
          <w:b/>
          <w:color w:val="FF0000"/>
          <w:sz w:val="24"/>
        </w:rPr>
        <w:t>：</w:t>
      </w:r>
      <w:bookmarkEnd w:id="40"/>
      <w:bookmarkEnd w:id="41"/>
      <w:r>
        <w:rPr>
          <w:rFonts w:hint="eastAsia"/>
          <w:b/>
          <w:color w:val="FF0000"/>
          <w:sz w:val="24"/>
        </w:rPr>
        <w:t>准假证明英文模板</w:t>
      </w:r>
    </w:p>
    <w:p w:rsidR="00030BE5" w:rsidRDefault="00030BE5" w:rsidP="00030BE5">
      <w:pPr>
        <w:spacing w:line="400" w:lineRule="atLeast"/>
        <w:jc w:val="center"/>
        <w:rPr>
          <w:rFonts w:ascii="宋体" w:hAnsi="宋体"/>
          <w:b/>
          <w:bCs/>
          <w:color w:val="000000"/>
          <w:sz w:val="20"/>
          <w:szCs w:val="20"/>
          <w:u w:val="single"/>
        </w:rPr>
      </w:pPr>
      <w:r>
        <w:rPr>
          <w:rFonts w:ascii="宋体" w:hAnsi="宋体" w:hint="eastAsia"/>
          <w:b/>
          <w:bCs/>
          <w:color w:val="000000"/>
          <w:sz w:val="20"/>
          <w:szCs w:val="20"/>
          <w:u w:val="single"/>
        </w:rPr>
        <w:t>此为模版，请按此格式用带有</w:t>
      </w:r>
      <w:proofErr w:type="gramStart"/>
      <w:r>
        <w:rPr>
          <w:rFonts w:ascii="宋体" w:hAnsi="宋体" w:hint="eastAsia"/>
          <w:b/>
          <w:bCs/>
          <w:color w:val="000000"/>
          <w:sz w:val="20"/>
          <w:szCs w:val="20"/>
          <w:u w:val="single"/>
        </w:rPr>
        <w:t>贵学校</w:t>
      </w:r>
      <w:proofErr w:type="gramEnd"/>
      <w:r>
        <w:rPr>
          <w:rFonts w:ascii="宋体" w:hAnsi="宋体" w:hint="eastAsia"/>
          <w:b/>
          <w:bCs/>
          <w:color w:val="000000"/>
          <w:sz w:val="20"/>
          <w:szCs w:val="20"/>
          <w:u w:val="single"/>
        </w:rPr>
        <w:t>中文抬头的信纸打印</w:t>
      </w:r>
    </w:p>
    <w:p w:rsidR="00030BE5" w:rsidRDefault="00030BE5" w:rsidP="00030BE5">
      <w:pPr>
        <w:spacing w:line="400" w:lineRule="atLeast"/>
        <w:jc w:val="center"/>
        <w:rPr>
          <w:rFonts w:ascii="宋体" w:hAnsi="宋体"/>
          <w:b/>
          <w:bCs/>
          <w:color w:val="000000"/>
          <w:sz w:val="20"/>
          <w:szCs w:val="20"/>
          <w:u w:val="single"/>
        </w:rPr>
      </w:pPr>
      <w:r>
        <w:rPr>
          <w:rFonts w:ascii="宋体" w:hAnsi="宋体" w:hint="eastAsia"/>
          <w:b/>
          <w:bCs/>
          <w:color w:val="000000"/>
          <w:sz w:val="20"/>
          <w:szCs w:val="20"/>
          <w:u w:val="single"/>
        </w:rPr>
        <w:t>（如</w:t>
      </w:r>
      <w:proofErr w:type="gramStart"/>
      <w:r>
        <w:rPr>
          <w:rFonts w:ascii="宋体" w:hAnsi="宋体" w:hint="eastAsia"/>
          <w:b/>
          <w:bCs/>
          <w:color w:val="000000"/>
          <w:sz w:val="20"/>
          <w:szCs w:val="20"/>
          <w:u w:val="single"/>
        </w:rPr>
        <w:t>贵学校</w:t>
      </w:r>
      <w:proofErr w:type="gramEnd"/>
      <w:r>
        <w:rPr>
          <w:rFonts w:ascii="宋体" w:hAnsi="宋体" w:hint="eastAsia"/>
          <w:b/>
          <w:bCs/>
          <w:color w:val="000000"/>
          <w:sz w:val="20"/>
          <w:szCs w:val="20"/>
          <w:u w:val="single"/>
        </w:rPr>
        <w:t>没有抬头信纸，请自行添加打印抬头，空格处也需用打印的形式填写）</w:t>
      </w:r>
    </w:p>
    <w:p w:rsidR="00030BE5" w:rsidRDefault="00030BE5" w:rsidP="00030BE5">
      <w:pPr>
        <w:ind w:rightChars="-159" w:right="-334"/>
        <w:jc w:val="center"/>
        <w:rPr>
          <w:rFonts w:ascii="Arial" w:hAnsi="Arial" w:cs="Arial"/>
          <w:b/>
          <w:bCs/>
          <w:sz w:val="32"/>
          <w:szCs w:val="32"/>
        </w:rPr>
      </w:pPr>
      <w:bookmarkStart w:id="42" w:name="OLE_LINK29"/>
      <w:bookmarkStart w:id="43" w:name="OLE_LINK30"/>
      <w:r>
        <w:rPr>
          <w:rFonts w:ascii="Arial" w:hAnsi="Arial" w:cs="Arial"/>
          <w:b/>
          <w:bCs/>
          <w:sz w:val="32"/>
          <w:szCs w:val="32"/>
        </w:rPr>
        <w:t>Studying Certificate</w:t>
      </w:r>
      <w:bookmarkEnd w:id="42"/>
      <w:bookmarkEnd w:id="43"/>
    </w:p>
    <w:p w:rsidR="00030BE5" w:rsidRDefault="00030BE5" w:rsidP="00030BE5">
      <w:pPr>
        <w:ind w:rightChars="-159" w:right="-334" w:firstLineChars="200" w:firstLine="560"/>
        <w:rPr>
          <w:rFonts w:eastAsia="宋体"/>
          <w:sz w:val="28"/>
        </w:rPr>
      </w:pPr>
      <w:r>
        <w:rPr>
          <w:sz w:val="28"/>
        </w:rPr>
        <w:t xml:space="preserve">This is to certify that XX (Sex: XX, born on </w:t>
      </w:r>
      <w:proofErr w:type="spellStart"/>
      <w:r>
        <w:rPr>
          <w:sz w:val="28"/>
        </w:rPr>
        <w:t>XX</w:t>
      </w:r>
      <w:proofErr w:type="gramStart"/>
      <w:r>
        <w:rPr>
          <w:sz w:val="28"/>
        </w:rPr>
        <w:t>,Student</w:t>
      </w:r>
      <w:proofErr w:type="spellEnd"/>
      <w:proofErr w:type="gramEnd"/>
      <w:r>
        <w:rPr>
          <w:sz w:val="28"/>
        </w:rPr>
        <w:t xml:space="preserve"> ID No. XX) </w:t>
      </w:r>
      <w:proofErr w:type="gramStart"/>
      <w:r>
        <w:rPr>
          <w:sz w:val="28"/>
        </w:rPr>
        <w:t>is</w:t>
      </w:r>
      <w:proofErr w:type="gramEnd"/>
      <w:r>
        <w:rPr>
          <w:sz w:val="28"/>
        </w:rPr>
        <w:t xml:space="preserve"> studying XX in here </w:t>
      </w:r>
      <w:proofErr w:type="spellStart"/>
      <w:r>
        <w:rPr>
          <w:sz w:val="28"/>
        </w:rPr>
        <w:t>sinceXX</w:t>
      </w:r>
      <w:proofErr w:type="spellEnd"/>
      <w:r>
        <w:rPr>
          <w:sz w:val="28"/>
        </w:rPr>
        <w:t xml:space="preserve">. </w:t>
      </w:r>
      <w:r>
        <w:rPr>
          <w:sz w:val="28"/>
          <w:highlight w:val="yellow"/>
        </w:rPr>
        <w:t>She/he</w:t>
      </w:r>
      <w:r>
        <w:rPr>
          <w:sz w:val="28"/>
        </w:rPr>
        <w:t xml:space="preserve"> is currently in XX grade and </w:t>
      </w:r>
      <w:r>
        <w:rPr>
          <w:sz w:val="28"/>
          <w:highlight w:val="yellow"/>
        </w:rPr>
        <w:t>she/he</w:t>
      </w:r>
      <w:r>
        <w:rPr>
          <w:sz w:val="28"/>
        </w:rPr>
        <w:t xml:space="preserve"> will graduate on </w:t>
      </w:r>
      <w:proofErr w:type="spellStart"/>
      <w:r>
        <w:rPr>
          <w:sz w:val="28"/>
        </w:rPr>
        <w:t>XX.</w:t>
      </w:r>
      <w:r>
        <w:rPr>
          <w:sz w:val="28"/>
          <w:highlight w:val="yellow"/>
        </w:rPr>
        <w:t>He</w:t>
      </w:r>
      <w:proofErr w:type="spellEnd"/>
      <w:r>
        <w:rPr>
          <w:sz w:val="28"/>
          <w:highlight w:val="yellow"/>
        </w:rPr>
        <w:t>/she</w:t>
      </w:r>
      <w:r>
        <w:rPr>
          <w:sz w:val="28"/>
        </w:rPr>
        <w:t xml:space="preserve"> is allowed to have a journey to XX from XX to XX. All of the traveling expenses including health insurance will be paid by XX. We guarantee that </w:t>
      </w:r>
      <w:r>
        <w:rPr>
          <w:sz w:val="28"/>
          <w:highlight w:val="yellow"/>
        </w:rPr>
        <w:t>he/she</w:t>
      </w:r>
      <w:r>
        <w:rPr>
          <w:sz w:val="28"/>
        </w:rPr>
        <w:t xml:space="preserve"> will abide by the laws and regulations in your country. We also guarantee that </w:t>
      </w:r>
      <w:r>
        <w:rPr>
          <w:sz w:val="28"/>
          <w:highlight w:val="yellow"/>
        </w:rPr>
        <w:t>he/she</w:t>
      </w:r>
      <w:r>
        <w:rPr>
          <w:sz w:val="28"/>
        </w:rPr>
        <w:t xml:space="preserve"> will be back to China at the end of </w:t>
      </w:r>
      <w:r>
        <w:rPr>
          <w:sz w:val="28"/>
          <w:highlight w:val="yellow"/>
        </w:rPr>
        <w:t>his/her</w:t>
      </w:r>
      <w:r>
        <w:rPr>
          <w:sz w:val="28"/>
        </w:rPr>
        <w:t xml:space="preserve"> trip and continue to study in our school. </w:t>
      </w:r>
    </w:p>
    <w:p w:rsidR="00030BE5" w:rsidRDefault="00030BE5" w:rsidP="00030BE5">
      <w:pPr>
        <w:ind w:rightChars="-159" w:right="-334" w:firstLineChars="200" w:firstLine="560"/>
        <w:rPr>
          <w:rFonts w:ascii="Times New Roman" w:hAnsi="Times New Roman" w:cs="Times New Roman"/>
          <w:sz w:val="28"/>
          <w:szCs w:val="24"/>
        </w:rPr>
      </w:pPr>
      <w:r>
        <w:rPr>
          <w:sz w:val="28"/>
        </w:rPr>
        <w:t xml:space="preserve">Please kindly issue the necessary visa to </w:t>
      </w:r>
      <w:r>
        <w:rPr>
          <w:sz w:val="28"/>
          <w:highlight w:val="yellow"/>
        </w:rPr>
        <w:t>him/her</w:t>
      </w:r>
      <w:r>
        <w:rPr>
          <w:sz w:val="28"/>
        </w:rPr>
        <w:t>. Thank you!</w:t>
      </w:r>
    </w:p>
    <w:p w:rsidR="00030BE5" w:rsidRDefault="00030BE5" w:rsidP="00030BE5">
      <w:pPr>
        <w:ind w:rightChars="-159" w:right="-334"/>
        <w:rPr>
          <w:sz w:val="28"/>
        </w:rPr>
      </w:pPr>
      <w:r>
        <w:rPr>
          <w:sz w:val="28"/>
        </w:rPr>
        <w:t xml:space="preserve">Yours sincerely </w:t>
      </w:r>
    </w:p>
    <w:p w:rsidR="00030BE5" w:rsidRPr="00152F24" w:rsidRDefault="00030BE5" w:rsidP="00030BE5">
      <w:pPr>
        <w:ind w:rightChars="-159" w:right="-334"/>
        <w:rPr>
          <w:sz w:val="24"/>
        </w:rPr>
      </w:pPr>
    </w:p>
    <w:p w:rsidR="00030BE5" w:rsidRDefault="00030BE5" w:rsidP="00030BE5">
      <w:pPr>
        <w:ind w:rightChars="-159" w:right="-334"/>
        <w:rPr>
          <w:sz w:val="28"/>
          <w:szCs w:val="28"/>
        </w:rPr>
      </w:pPr>
      <w:r>
        <w:rPr>
          <w:sz w:val="28"/>
          <w:szCs w:val="28"/>
        </w:rPr>
        <w:t>Name of the leader (</w:t>
      </w:r>
      <w:r>
        <w:rPr>
          <w:rFonts w:hint="eastAsia"/>
          <w:sz w:val="28"/>
          <w:szCs w:val="28"/>
        </w:rPr>
        <w:t>领导人姓名</w:t>
      </w:r>
      <w:r>
        <w:rPr>
          <w:sz w:val="28"/>
          <w:szCs w:val="28"/>
        </w:rPr>
        <w:t>)</w:t>
      </w:r>
    </w:p>
    <w:p w:rsidR="00030BE5" w:rsidRDefault="00030BE5" w:rsidP="00030BE5">
      <w:pPr>
        <w:ind w:rightChars="-159" w:right="-334"/>
        <w:rPr>
          <w:sz w:val="28"/>
          <w:szCs w:val="28"/>
        </w:rPr>
      </w:pPr>
      <w:r>
        <w:rPr>
          <w:sz w:val="28"/>
          <w:szCs w:val="28"/>
        </w:rPr>
        <w:t>Position of the leader (</w:t>
      </w:r>
      <w:r>
        <w:rPr>
          <w:rFonts w:hint="eastAsia"/>
          <w:sz w:val="28"/>
          <w:szCs w:val="28"/>
        </w:rPr>
        <w:t>领导人职位</w:t>
      </w:r>
      <w:r>
        <w:rPr>
          <w:sz w:val="28"/>
          <w:szCs w:val="28"/>
        </w:rPr>
        <w:t>)</w:t>
      </w:r>
    </w:p>
    <w:p w:rsidR="00030BE5" w:rsidRDefault="00030BE5" w:rsidP="00030BE5">
      <w:pPr>
        <w:ind w:rightChars="-159" w:right="-334"/>
        <w:rPr>
          <w:sz w:val="28"/>
          <w:szCs w:val="28"/>
        </w:rPr>
      </w:pPr>
      <w:r>
        <w:rPr>
          <w:sz w:val="28"/>
          <w:szCs w:val="28"/>
        </w:rPr>
        <w:t>Signature</w:t>
      </w:r>
      <w:r>
        <w:rPr>
          <w:rFonts w:hint="eastAsia"/>
          <w:sz w:val="28"/>
          <w:szCs w:val="28"/>
        </w:rPr>
        <w:t>（领导的签名）</w:t>
      </w:r>
    </w:p>
    <w:p w:rsidR="00030BE5" w:rsidRDefault="00030BE5" w:rsidP="00030BE5">
      <w:pPr>
        <w:ind w:rightChars="-159" w:right="-334"/>
        <w:rPr>
          <w:sz w:val="28"/>
          <w:szCs w:val="28"/>
        </w:rPr>
      </w:pPr>
      <w:r>
        <w:rPr>
          <w:sz w:val="28"/>
          <w:szCs w:val="28"/>
        </w:rPr>
        <w:t>Sealed (</w:t>
      </w:r>
      <w:r>
        <w:rPr>
          <w:rFonts w:hint="eastAsia"/>
          <w:sz w:val="28"/>
          <w:szCs w:val="28"/>
        </w:rPr>
        <w:t>学校盖章</w:t>
      </w:r>
      <w:r>
        <w:rPr>
          <w:sz w:val="28"/>
          <w:szCs w:val="28"/>
        </w:rPr>
        <w:t>)</w:t>
      </w:r>
    </w:p>
    <w:p w:rsidR="00030BE5" w:rsidRDefault="00030BE5" w:rsidP="00030BE5">
      <w:pPr>
        <w:ind w:rightChars="-159" w:right="-334"/>
        <w:rPr>
          <w:sz w:val="28"/>
          <w:szCs w:val="28"/>
        </w:rPr>
      </w:pPr>
      <w:r>
        <w:rPr>
          <w:sz w:val="28"/>
          <w:szCs w:val="28"/>
        </w:rPr>
        <w:t>Tel: XXX-XXXXXX</w:t>
      </w:r>
    </w:p>
    <w:p w:rsidR="00030BE5" w:rsidRDefault="00030BE5" w:rsidP="00030BE5">
      <w:pPr>
        <w:ind w:rightChars="-159" w:right="-334"/>
        <w:rPr>
          <w:sz w:val="28"/>
          <w:szCs w:val="28"/>
        </w:rPr>
      </w:pPr>
      <w:r>
        <w:rPr>
          <w:sz w:val="28"/>
          <w:szCs w:val="28"/>
        </w:rPr>
        <w:t>Add: XXXXXX</w:t>
      </w:r>
    </w:p>
    <w:p w:rsidR="00030BE5" w:rsidRDefault="00030BE5" w:rsidP="00030BE5">
      <w:pPr>
        <w:ind w:rightChars="-159" w:right="-334"/>
        <w:rPr>
          <w:sz w:val="28"/>
          <w:szCs w:val="28"/>
        </w:rPr>
      </w:pPr>
      <w:r>
        <w:rPr>
          <w:sz w:val="28"/>
          <w:szCs w:val="28"/>
        </w:rPr>
        <w:t>School Name: XXXXX</w:t>
      </w:r>
    </w:p>
    <w:p w:rsidR="00030BE5" w:rsidRDefault="00030BE5" w:rsidP="00030BE5">
      <w:pPr>
        <w:rPr>
          <w:rFonts w:ascii="华文细黑" w:eastAsia="华文细黑" w:hAnsi="华文细黑"/>
          <w:b/>
          <w:bCs/>
          <w:color w:val="FF0000"/>
          <w:sz w:val="22"/>
        </w:rPr>
      </w:pPr>
      <w:r>
        <w:rPr>
          <w:rFonts w:ascii="华文细黑" w:eastAsia="华文细黑" w:hAnsi="华文细黑" w:hint="eastAsia"/>
          <w:b/>
          <w:bCs/>
          <w:color w:val="FF0000"/>
          <w:sz w:val="22"/>
        </w:rPr>
        <w:t>黄色荧光笔标出部分根据实际情况，选择一项保留，其余删除。</w:t>
      </w:r>
    </w:p>
    <w:p w:rsidR="00030BE5" w:rsidRDefault="00030BE5" w:rsidP="00030BE5">
      <w:pPr>
        <w:rPr>
          <w:rFonts w:ascii="华文细黑" w:eastAsia="华文细黑" w:hAnsi="华文细黑"/>
          <w:b/>
          <w:bCs/>
          <w:color w:val="FF0000"/>
          <w:sz w:val="22"/>
        </w:rPr>
      </w:pPr>
      <w:r>
        <w:rPr>
          <w:rFonts w:ascii="华文细黑" w:eastAsia="华文细黑" w:hAnsi="华文细黑" w:hint="eastAsia"/>
          <w:b/>
          <w:bCs/>
          <w:color w:val="FF0000"/>
          <w:sz w:val="22"/>
        </w:rPr>
        <w:t>凡样本中XX的地方，均需相应填写您的相关信息，不要保留XX在完成后的证明中。</w:t>
      </w:r>
    </w:p>
    <w:p w:rsidR="000A1BA4" w:rsidRDefault="000A1BA4" w:rsidP="00ED7CA4">
      <w:pPr>
        <w:rPr>
          <w:rFonts w:asciiTheme="minorEastAsia" w:hAnsiTheme="minorEastAsia" w:cs="Times New Roman" w:hint="eastAsia"/>
          <w:b/>
          <w:color w:val="FF0000"/>
          <w:sz w:val="32"/>
          <w:szCs w:val="32"/>
        </w:rPr>
      </w:pPr>
    </w:p>
    <w:p w:rsidR="000A1BA4" w:rsidRDefault="000A1BA4" w:rsidP="00ED7CA4">
      <w:pPr>
        <w:rPr>
          <w:rFonts w:asciiTheme="minorEastAsia" w:hAnsiTheme="minorEastAsia" w:cs="Times New Roman" w:hint="eastAsia"/>
          <w:b/>
          <w:color w:val="FF0000"/>
          <w:sz w:val="32"/>
          <w:szCs w:val="32"/>
        </w:rPr>
      </w:pPr>
    </w:p>
    <w:p w:rsidR="005D58F2" w:rsidRDefault="005D58F2" w:rsidP="00ED7CA4">
      <w:pPr>
        <w:rPr>
          <w:rFonts w:asciiTheme="minorEastAsia" w:hAnsiTheme="minorEastAsia" w:cs="Times New Roman"/>
          <w:b/>
          <w:color w:val="FF0000"/>
          <w:sz w:val="32"/>
          <w:szCs w:val="32"/>
        </w:rPr>
      </w:pPr>
      <w:r>
        <w:rPr>
          <w:rFonts w:asciiTheme="minorEastAsia" w:hAnsiTheme="minorEastAsia" w:cs="Times New Roman" w:hint="eastAsia"/>
          <w:b/>
          <w:color w:val="FF0000"/>
          <w:sz w:val="32"/>
          <w:szCs w:val="32"/>
        </w:rPr>
        <w:lastRenderedPageBreak/>
        <w:t>附件3</w:t>
      </w:r>
    </w:p>
    <w:p w:rsidR="00BE5343" w:rsidRDefault="00BE5343" w:rsidP="00ED7CA4">
      <w:pPr>
        <w:rPr>
          <w:rFonts w:asciiTheme="minorEastAsia" w:hAnsiTheme="minorEastAsia" w:cs="Times New Roman"/>
          <w:b/>
          <w:color w:val="FF0000"/>
          <w:sz w:val="32"/>
          <w:szCs w:val="32"/>
        </w:rPr>
      </w:pPr>
      <w:r>
        <w:rPr>
          <w:rFonts w:asciiTheme="minorEastAsia" w:hAnsiTheme="minorEastAsia" w:cs="Times New Roman"/>
          <w:b/>
          <w:noProof/>
          <w:color w:val="FF0000"/>
          <w:sz w:val="32"/>
          <w:szCs w:val="32"/>
        </w:rPr>
        <w:drawing>
          <wp:inline distT="0" distB="0" distL="0" distR="0">
            <wp:extent cx="5274310" cy="7032413"/>
            <wp:effectExtent l="19050" t="0" r="2540" b="0"/>
            <wp:docPr id="1" name="图片 1" descr="C:\Users\Administrator\Documents\Tencent Files\775032789\FileRecv\委托书公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775032789\FileRecv\委托书公正.jpg"/>
                    <pic:cNvPicPr>
                      <a:picLocks noChangeAspect="1" noChangeArrowheads="1"/>
                    </pic:cNvPicPr>
                  </pic:nvPicPr>
                  <pic:blipFill>
                    <a:blip r:embed="rId7" cstate="print"/>
                    <a:srcRect/>
                    <a:stretch>
                      <a:fillRect/>
                    </a:stretch>
                  </pic:blipFill>
                  <pic:spPr bwMode="auto">
                    <a:xfrm>
                      <a:off x="0" y="0"/>
                      <a:ext cx="5274310" cy="7032413"/>
                    </a:xfrm>
                    <a:prstGeom prst="rect">
                      <a:avLst/>
                    </a:prstGeom>
                    <a:noFill/>
                    <a:ln w="9525">
                      <a:noFill/>
                      <a:miter lim="800000"/>
                      <a:headEnd/>
                      <a:tailEnd/>
                    </a:ln>
                  </pic:spPr>
                </pic:pic>
              </a:graphicData>
            </a:graphic>
          </wp:inline>
        </w:drawing>
      </w:r>
    </w:p>
    <w:p w:rsidR="000B61C9" w:rsidRPr="00ED7CA4" w:rsidRDefault="000B61C9" w:rsidP="00ED7CA4">
      <w:pPr>
        <w:rPr>
          <w:rFonts w:asciiTheme="minorEastAsia" w:hAnsiTheme="minorEastAsia" w:cs="Times New Roman"/>
          <w:b/>
          <w:color w:val="FF0000"/>
          <w:sz w:val="32"/>
          <w:szCs w:val="32"/>
        </w:rPr>
      </w:pPr>
    </w:p>
    <w:sectPr w:rsidR="000B61C9" w:rsidRPr="00ED7CA4" w:rsidSect="00DE0DAF">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012" w:rsidRDefault="00983012" w:rsidP="00B50E65">
      <w:r>
        <w:separator/>
      </w:r>
    </w:p>
  </w:endnote>
  <w:endnote w:type="continuationSeparator" w:id="0">
    <w:p w:rsidR="00983012" w:rsidRDefault="00983012" w:rsidP="00B50E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default"/>
    <w:sig w:usb0="00000001" w:usb1="080E0000" w:usb2="00000000" w:usb3="00000000" w:csb0="00040000" w:csb1="00000000"/>
  </w:font>
  <w:font w:name="仿宋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粗倩简体">
    <w:altName w:val="黑体"/>
    <w:charset w:val="86"/>
    <w:family w:val="script"/>
    <w:pitch w:val="fixed"/>
    <w:sig w:usb0="00000001" w:usb1="080E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012" w:rsidRDefault="00983012" w:rsidP="00B50E65">
      <w:r>
        <w:separator/>
      </w:r>
    </w:p>
  </w:footnote>
  <w:footnote w:type="continuationSeparator" w:id="0">
    <w:p w:rsidR="00983012" w:rsidRDefault="00983012" w:rsidP="00B50E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65" w:rsidRPr="00B50E65" w:rsidRDefault="00B50E65" w:rsidP="00B50E65">
    <w:pPr>
      <w:widowControl/>
      <w:jc w:val="left"/>
      <w:rPr>
        <w:rFonts w:ascii="宋体" w:eastAsia="宋体" w:hAnsi="宋体" w:cs="宋体"/>
        <w:kern w:val="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5"/>
      <w:numFmt w:val="decimal"/>
      <w:suff w:val="nothing"/>
      <w:lvlText w:val="%1."/>
      <w:lvlJc w:val="left"/>
    </w:lvl>
  </w:abstractNum>
  <w:abstractNum w:abstractNumId="1">
    <w:nsid w:val="00000009"/>
    <w:multiLevelType w:val="singleLevel"/>
    <w:tmpl w:val="00000009"/>
    <w:lvl w:ilvl="0">
      <w:start w:val="14"/>
      <w:numFmt w:val="decimal"/>
      <w:suff w:val="nothing"/>
      <w:lvlText w:val="%1."/>
      <w:lvlJc w:val="left"/>
    </w:lvl>
  </w:abstractNum>
  <w:abstractNum w:abstractNumId="2">
    <w:nsid w:val="0000000D"/>
    <w:multiLevelType w:val="singleLevel"/>
    <w:tmpl w:val="0000000D"/>
    <w:lvl w:ilvl="0">
      <w:start w:val="1"/>
      <w:numFmt w:val="decimal"/>
      <w:suff w:val="nothing"/>
      <w:lvlText w:val="%1."/>
      <w:lvlJc w:val="left"/>
    </w:lvl>
  </w:abstractNum>
  <w:abstractNum w:abstractNumId="3">
    <w:nsid w:val="00000015"/>
    <w:multiLevelType w:val="singleLevel"/>
    <w:tmpl w:val="00000015"/>
    <w:lvl w:ilvl="0">
      <w:start w:val="11"/>
      <w:numFmt w:val="decimal"/>
      <w:suff w:val="nothing"/>
      <w:lvlText w:val="%1."/>
      <w:lvlJc w:val="left"/>
    </w:lvl>
  </w:abstractNum>
  <w:abstractNum w:abstractNumId="4">
    <w:nsid w:val="00000017"/>
    <w:multiLevelType w:val="singleLevel"/>
    <w:tmpl w:val="00000017"/>
    <w:lvl w:ilvl="0">
      <w:start w:val="8"/>
      <w:numFmt w:val="decimal"/>
      <w:suff w:val="nothing"/>
      <w:lvlText w:val="%1."/>
      <w:lvlJc w:val="left"/>
    </w:lvl>
  </w:abstractNum>
  <w:abstractNum w:abstractNumId="5">
    <w:nsid w:val="03D107DD"/>
    <w:multiLevelType w:val="hybridMultilevel"/>
    <w:tmpl w:val="FC26D9D2"/>
    <w:lvl w:ilvl="0" w:tplc="E7E614C6">
      <w:start w:val="1"/>
      <w:numFmt w:val="decimal"/>
      <w:lvlText w:val="%1."/>
      <w:lvlJc w:val="left"/>
      <w:pPr>
        <w:ind w:left="720" w:hanging="360"/>
      </w:pPr>
      <w:rPr>
        <w:rFonts w:asciiTheme="minorHAnsi" w:eastAsiaTheme="minorEastAsia" w:hAnsiTheme="minorHAnsi" w:cstheme="minorBidi"/>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05E8321C"/>
    <w:multiLevelType w:val="hybridMultilevel"/>
    <w:tmpl w:val="FC26D9D2"/>
    <w:lvl w:ilvl="0" w:tplc="E7E614C6">
      <w:start w:val="1"/>
      <w:numFmt w:val="decimal"/>
      <w:lvlText w:val="%1."/>
      <w:lvlJc w:val="left"/>
      <w:pPr>
        <w:ind w:left="720" w:hanging="360"/>
      </w:pPr>
      <w:rPr>
        <w:rFonts w:asciiTheme="minorHAnsi" w:eastAsiaTheme="minorEastAsia" w:hAnsiTheme="minorHAnsi" w:cstheme="minorBidi"/>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0AE054A7"/>
    <w:multiLevelType w:val="hybridMultilevel"/>
    <w:tmpl w:val="32F41E5E"/>
    <w:lvl w:ilvl="0" w:tplc="E222D57A">
      <w:start w:val="1"/>
      <w:numFmt w:val="decimal"/>
      <w:lvlText w:val="%1."/>
      <w:lvlJc w:val="left"/>
      <w:pPr>
        <w:ind w:left="-490" w:hanging="360"/>
      </w:pPr>
      <w:rPr>
        <w:rFonts w:hint="default"/>
      </w:rPr>
    </w:lvl>
    <w:lvl w:ilvl="1" w:tplc="04090019" w:tentative="1">
      <w:start w:val="1"/>
      <w:numFmt w:val="lowerLetter"/>
      <w:lvlText w:val="%2)"/>
      <w:lvlJc w:val="left"/>
      <w:pPr>
        <w:ind w:left="-10" w:hanging="420"/>
      </w:pPr>
    </w:lvl>
    <w:lvl w:ilvl="2" w:tplc="0409001B" w:tentative="1">
      <w:start w:val="1"/>
      <w:numFmt w:val="lowerRoman"/>
      <w:lvlText w:val="%3."/>
      <w:lvlJc w:val="right"/>
      <w:pPr>
        <w:ind w:left="410" w:hanging="420"/>
      </w:pPr>
    </w:lvl>
    <w:lvl w:ilvl="3" w:tplc="0409000F" w:tentative="1">
      <w:start w:val="1"/>
      <w:numFmt w:val="decimal"/>
      <w:lvlText w:val="%4."/>
      <w:lvlJc w:val="left"/>
      <w:pPr>
        <w:ind w:left="830" w:hanging="420"/>
      </w:pPr>
    </w:lvl>
    <w:lvl w:ilvl="4" w:tplc="04090019" w:tentative="1">
      <w:start w:val="1"/>
      <w:numFmt w:val="lowerLetter"/>
      <w:lvlText w:val="%5)"/>
      <w:lvlJc w:val="left"/>
      <w:pPr>
        <w:ind w:left="1250" w:hanging="420"/>
      </w:pPr>
    </w:lvl>
    <w:lvl w:ilvl="5" w:tplc="0409001B" w:tentative="1">
      <w:start w:val="1"/>
      <w:numFmt w:val="lowerRoman"/>
      <w:lvlText w:val="%6."/>
      <w:lvlJc w:val="right"/>
      <w:pPr>
        <w:ind w:left="1670" w:hanging="420"/>
      </w:pPr>
    </w:lvl>
    <w:lvl w:ilvl="6" w:tplc="0409000F" w:tentative="1">
      <w:start w:val="1"/>
      <w:numFmt w:val="decimal"/>
      <w:lvlText w:val="%7."/>
      <w:lvlJc w:val="left"/>
      <w:pPr>
        <w:ind w:left="2090" w:hanging="420"/>
      </w:pPr>
    </w:lvl>
    <w:lvl w:ilvl="7" w:tplc="04090019" w:tentative="1">
      <w:start w:val="1"/>
      <w:numFmt w:val="lowerLetter"/>
      <w:lvlText w:val="%8)"/>
      <w:lvlJc w:val="left"/>
      <w:pPr>
        <w:ind w:left="2510" w:hanging="420"/>
      </w:pPr>
    </w:lvl>
    <w:lvl w:ilvl="8" w:tplc="0409001B" w:tentative="1">
      <w:start w:val="1"/>
      <w:numFmt w:val="lowerRoman"/>
      <w:lvlText w:val="%9."/>
      <w:lvlJc w:val="right"/>
      <w:pPr>
        <w:ind w:left="2930" w:hanging="420"/>
      </w:pPr>
    </w:lvl>
  </w:abstractNum>
  <w:abstractNum w:abstractNumId="8">
    <w:nsid w:val="14A12600"/>
    <w:multiLevelType w:val="hybridMultilevel"/>
    <w:tmpl w:val="6FE40A78"/>
    <w:lvl w:ilvl="0" w:tplc="79E4AAAE">
      <w:start w:val="1"/>
      <w:numFmt w:val="decimal"/>
      <w:lvlText w:val="%1."/>
      <w:lvlJc w:val="left"/>
      <w:pPr>
        <w:ind w:left="735" w:hanging="375"/>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18121051"/>
    <w:multiLevelType w:val="hybridMultilevel"/>
    <w:tmpl w:val="88B85F7E"/>
    <w:lvl w:ilvl="0" w:tplc="1B36414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1C924D85"/>
    <w:multiLevelType w:val="hybridMultilevel"/>
    <w:tmpl w:val="82103132"/>
    <w:lvl w:ilvl="0" w:tplc="56067E7A">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349709A"/>
    <w:multiLevelType w:val="hybridMultilevel"/>
    <w:tmpl w:val="4C802F5A"/>
    <w:lvl w:ilvl="0" w:tplc="F06860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A970D4E"/>
    <w:multiLevelType w:val="hybridMultilevel"/>
    <w:tmpl w:val="88B85F7E"/>
    <w:lvl w:ilvl="0" w:tplc="1B36414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nsid w:val="2ECE4F5E"/>
    <w:multiLevelType w:val="hybridMultilevel"/>
    <w:tmpl w:val="CCAA17A8"/>
    <w:lvl w:ilvl="0" w:tplc="EF66C43C">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E5056C9"/>
    <w:multiLevelType w:val="hybridMultilevel"/>
    <w:tmpl w:val="05E69B88"/>
    <w:lvl w:ilvl="0" w:tplc="08AC3378">
      <w:start w:val="3"/>
      <w:numFmt w:val="decimal"/>
      <w:lvlText w:val="%1."/>
      <w:lvlJc w:val="left"/>
      <w:pPr>
        <w:ind w:left="1080" w:hanging="360"/>
      </w:pPr>
      <w:rPr>
        <w:rFonts w:hint="default"/>
      </w:rPr>
    </w:lvl>
    <w:lvl w:ilvl="1" w:tplc="04090019">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nsid w:val="415809A4"/>
    <w:multiLevelType w:val="hybridMultilevel"/>
    <w:tmpl w:val="0B2623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3347318"/>
    <w:multiLevelType w:val="hybridMultilevel"/>
    <w:tmpl w:val="63AAD9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8AA72AC"/>
    <w:multiLevelType w:val="singleLevel"/>
    <w:tmpl w:val="00000000"/>
    <w:lvl w:ilvl="0">
      <w:start w:val="5"/>
      <w:numFmt w:val="decimal"/>
      <w:suff w:val="nothing"/>
      <w:lvlText w:val="%1."/>
      <w:lvlJc w:val="left"/>
    </w:lvl>
  </w:abstractNum>
  <w:abstractNum w:abstractNumId="18">
    <w:nsid w:val="48D5653F"/>
    <w:multiLevelType w:val="hybridMultilevel"/>
    <w:tmpl w:val="ED069F2A"/>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258AFF7"/>
    <w:multiLevelType w:val="singleLevel"/>
    <w:tmpl w:val="5258AFF7"/>
    <w:lvl w:ilvl="0">
      <w:start w:val="16"/>
      <w:numFmt w:val="decimal"/>
      <w:suff w:val="nothing"/>
      <w:lvlText w:val="%1."/>
      <w:lvlJc w:val="left"/>
    </w:lvl>
  </w:abstractNum>
  <w:abstractNum w:abstractNumId="20">
    <w:nsid w:val="5258B885"/>
    <w:multiLevelType w:val="singleLevel"/>
    <w:tmpl w:val="5258B885"/>
    <w:lvl w:ilvl="0">
      <w:start w:val="21"/>
      <w:numFmt w:val="decimal"/>
      <w:suff w:val="nothing"/>
      <w:lvlText w:val="%1."/>
      <w:lvlJc w:val="left"/>
    </w:lvl>
  </w:abstractNum>
  <w:abstractNum w:abstractNumId="21">
    <w:nsid w:val="5258B92D"/>
    <w:multiLevelType w:val="singleLevel"/>
    <w:tmpl w:val="5258B92D"/>
    <w:lvl w:ilvl="0">
      <w:start w:val="22"/>
      <w:numFmt w:val="decimal"/>
      <w:suff w:val="nothing"/>
      <w:lvlText w:val="%1."/>
      <w:lvlJc w:val="left"/>
    </w:lvl>
  </w:abstractNum>
  <w:abstractNum w:abstractNumId="22">
    <w:nsid w:val="5258FE71"/>
    <w:multiLevelType w:val="singleLevel"/>
    <w:tmpl w:val="5258FE71"/>
    <w:lvl w:ilvl="0">
      <w:start w:val="11"/>
      <w:numFmt w:val="decimal"/>
      <w:suff w:val="nothing"/>
      <w:lvlText w:val="%1."/>
      <w:lvlJc w:val="left"/>
    </w:lvl>
  </w:abstractNum>
  <w:abstractNum w:abstractNumId="23">
    <w:nsid w:val="525B9822"/>
    <w:multiLevelType w:val="singleLevel"/>
    <w:tmpl w:val="525B9822"/>
    <w:lvl w:ilvl="0">
      <w:start w:val="12"/>
      <w:numFmt w:val="decimal"/>
      <w:suff w:val="nothing"/>
      <w:lvlText w:val="%1."/>
      <w:lvlJc w:val="left"/>
    </w:lvl>
  </w:abstractNum>
  <w:abstractNum w:abstractNumId="24">
    <w:nsid w:val="52662673"/>
    <w:multiLevelType w:val="singleLevel"/>
    <w:tmpl w:val="52662673"/>
    <w:lvl w:ilvl="0">
      <w:start w:val="1"/>
      <w:numFmt w:val="bullet"/>
      <w:lvlText w:val=""/>
      <w:lvlJc w:val="left"/>
      <w:pPr>
        <w:tabs>
          <w:tab w:val="num" w:pos="420"/>
        </w:tabs>
        <w:ind w:left="420" w:hanging="420"/>
      </w:pPr>
      <w:rPr>
        <w:rFonts w:ascii="Wingdings" w:hAnsi="Wingdings" w:hint="default"/>
      </w:rPr>
    </w:lvl>
  </w:abstractNum>
  <w:abstractNum w:abstractNumId="25">
    <w:nsid w:val="55E047DE"/>
    <w:multiLevelType w:val="hybridMultilevel"/>
    <w:tmpl w:val="F5348490"/>
    <w:lvl w:ilvl="0" w:tplc="F8F42A6C">
      <w:start w:val="1"/>
      <w:numFmt w:val="decimal"/>
      <w:lvlText w:val="%1."/>
      <w:lvlJc w:val="left"/>
      <w:pPr>
        <w:ind w:left="862" w:hanging="360"/>
      </w:pPr>
      <w:rPr>
        <w:rFonts w:hint="default"/>
        <w:b/>
      </w:rPr>
    </w:lvl>
    <w:lvl w:ilvl="1" w:tplc="04090019" w:tentative="1">
      <w:start w:val="1"/>
      <w:numFmt w:val="lowerLetter"/>
      <w:lvlText w:val="%2)"/>
      <w:lvlJc w:val="left"/>
      <w:pPr>
        <w:ind w:left="1342" w:hanging="420"/>
      </w:pPr>
    </w:lvl>
    <w:lvl w:ilvl="2" w:tplc="0409001B" w:tentative="1">
      <w:start w:val="1"/>
      <w:numFmt w:val="lowerRoman"/>
      <w:lvlText w:val="%3."/>
      <w:lvlJc w:val="right"/>
      <w:pPr>
        <w:ind w:left="1762" w:hanging="420"/>
      </w:pPr>
    </w:lvl>
    <w:lvl w:ilvl="3" w:tplc="0409000F" w:tentative="1">
      <w:start w:val="1"/>
      <w:numFmt w:val="decimal"/>
      <w:lvlText w:val="%4."/>
      <w:lvlJc w:val="left"/>
      <w:pPr>
        <w:ind w:left="2182" w:hanging="420"/>
      </w:pPr>
    </w:lvl>
    <w:lvl w:ilvl="4" w:tplc="04090019" w:tentative="1">
      <w:start w:val="1"/>
      <w:numFmt w:val="lowerLetter"/>
      <w:lvlText w:val="%5)"/>
      <w:lvlJc w:val="left"/>
      <w:pPr>
        <w:ind w:left="2602" w:hanging="420"/>
      </w:pPr>
    </w:lvl>
    <w:lvl w:ilvl="5" w:tplc="0409001B" w:tentative="1">
      <w:start w:val="1"/>
      <w:numFmt w:val="lowerRoman"/>
      <w:lvlText w:val="%6."/>
      <w:lvlJc w:val="right"/>
      <w:pPr>
        <w:ind w:left="3022" w:hanging="420"/>
      </w:pPr>
    </w:lvl>
    <w:lvl w:ilvl="6" w:tplc="0409000F" w:tentative="1">
      <w:start w:val="1"/>
      <w:numFmt w:val="decimal"/>
      <w:lvlText w:val="%7."/>
      <w:lvlJc w:val="left"/>
      <w:pPr>
        <w:ind w:left="3442" w:hanging="420"/>
      </w:pPr>
    </w:lvl>
    <w:lvl w:ilvl="7" w:tplc="04090019" w:tentative="1">
      <w:start w:val="1"/>
      <w:numFmt w:val="lowerLetter"/>
      <w:lvlText w:val="%8)"/>
      <w:lvlJc w:val="left"/>
      <w:pPr>
        <w:ind w:left="3862" w:hanging="420"/>
      </w:pPr>
    </w:lvl>
    <w:lvl w:ilvl="8" w:tplc="0409001B" w:tentative="1">
      <w:start w:val="1"/>
      <w:numFmt w:val="lowerRoman"/>
      <w:lvlText w:val="%9."/>
      <w:lvlJc w:val="right"/>
      <w:pPr>
        <w:ind w:left="4282" w:hanging="420"/>
      </w:pPr>
    </w:lvl>
  </w:abstractNum>
  <w:abstractNum w:abstractNumId="26">
    <w:nsid w:val="5D752876"/>
    <w:multiLevelType w:val="hybridMultilevel"/>
    <w:tmpl w:val="DC6472EC"/>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nsid w:val="617C2B37"/>
    <w:multiLevelType w:val="hybridMultilevel"/>
    <w:tmpl w:val="AB649A82"/>
    <w:lvl w:ilvl="0" w:tplc="E5522068">
      <w:start w:val="1"/>
      <w:numFmt w:val="upperLetter"/>
      <w:lvlText w:val="%1."/>
      <w:lvlJc w:val="left"/>
      <w:pPr>
        <w:ind w:left="465" w:hanging="360"/>
      </w:pPr>
      <w:rPr>
        <w:rFonts w:hAnsi="宋体"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8">
    <w:nsid w:val="63C00232"/>
    <w:multiLevelType w:val="hybridMultilevel"/>
    <w:tmpl w:val="6FE40A78"/>
    <w:lvl w:ilvl="0" w:tplc="79E4AAAE">
      <w:start w:val="1"/>
      <w:numFmt w:val="decimal"/>
      <w:lvlText w:val="%1."/>
      <w:lvlJc w:val="left"/>
      <w:pPr>
        <w:ind w:left="735" w:hanging="375"/>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nsid w:val="676D7B50"/>
    <w:multiLevelType w:val="multilevel"/>
    <w:tmpl w:val="676D7B50"/>
    <w:lvl w:ilvl="0">
      <w:start w:val="1"/>
      <w:numFmt w:val="decimal"/>
      <w:lvlText w:val="%1."/>
      <w:lvlJc w:val="left"/>
      <w:pPr>
        <w:tabs>
          <w:tab w:val="left" w:pos="420"/>
        </w:tabs>
        <w:ind w:left="420" w:hanging="42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30">
    <w:nsid w:val="724E699E"/>
    <w:multiLevelType w:val="hybridMultilevel"/>
    <w:tmpl w:val="CDE08DA0"/>
    <w:lvl w:ilvl="0" w:tplc="F4D40002">
      <w:start w:val="1"/>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1">
    <w:nsid w:val="787E5673"/>
    <w:multiLevelType w:val="hybridMultilevel"/>
    <w:tmpl w:val="CABE5682"/>
    <w:lvl w:ilvl="0" w:tplc="4ED23A58">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BB4739C"/>
    <w:multiLevelType w:val="hybridMultilevel"/>
    <w:tmpl w:val="5902290C"/>
    <w:lvl w:ilvl="0" w:tplc="FDF2B564">
      <w:start w:val="1"/>
      <w:numFmt w:val="decimal"/>
      <w:lvlText w:val="%1."/>
      <w:lvlJc w:val="left"/>
      <w:pPr>
        <w:ind w:left="55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E380D5B"/>
    <w:multiLevelType w:val="multilevel"/>
    <w:tmpl w:val="069CD2D8"/>
    <w:lvl w:ilvl="0">
      <w:start w:val="1"/>
      <w:numFmt w:val="decimal"/>
      <w:lvlText w:val="%1."/>
      <w:lvlJc w:val="left"/>
      <w:pPr>
        <w:tabs>
          <w:tab w:val="left" w:pos="360"/>
        </w:tabs>
        <w:ind w:left="360" w:hanging="360"/>
      </w:pPr>
      <w:rPr>
        <w:rFonts w:hint="default"/>
      </w:rPr>
    </w:lvl>
    <w:lvl w:ilvl="1">
      <w:start w:val="2"/>
      <w:numFmt w:val="decimalEnclosedCircle"/>
      <w:lvlText w:val="%2"/>
      <w:lvlJc w:val="left"/>
      <w:pPr>
        <w:ind w:left="780" w:hanging="360"/>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13"/>
  </w:num>
  <w:num w:numId="2">
    <w:abstractNumId w:val="9"/>
  </w:num>
  <w:num w:numId="3">
    <w:abstractNumId w:val="30"/>
  </w:num>
  <w:num w:numId="4">
    <w:abstractNumId w:val="33"/>
  </w:num>
  <w:num w:numId="5">
    <w:abstractNumId w:val="5"/>
  </w:num>
  <w:num w:numId="6">
    <w:abstractNumId w:val="29"/>
  </w:num>
  <w:num w:numId="7">
    <w:abstractNumId w:val="14"/>
  </w:num>
  <w:num w:numId="8">
    <w:abstractNumId w:val="8"/>
  </w:num>
  <w:num w:numId="9">
    <w:abstractNumId w:val="6"/>
  </w:num>
  <w:num w:numId="10">
    <w:abstractNumId w:val="28"/>
  </w:num>
  <w:num w:numId="11">
    <w:abstractNumId w:val="12"/>
  </w:num>
  <w:num w:numId="12">
    <w:abstractNumId w:val="25"/>
  </w:num>
  <w:num w:numId="13">
    <w:abstractNumId w:val="27"/>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26"/>
  </w:num>
  <w:num w:numId="18">
    <w:abstractNumId w:val="15"/>
  </w:num>
  <w:num w:numId="19">
    <w:abstractNumId w:val="24"/>
  </w:num>
  <w:num w:numId="20">
    <w:abstractNumId w:val="0"/>
  </w:num>
  <w:num w:numId="21">
    <w:abstractNumId w:val="4"/>
  </w:num>
  <w:num w:numId="22">
    <w:abstractNumId w:val="3"/>
  </w:num>
  <w:num w:numId="23">
    <w:abstractNumId w:val="19"/>
  </w:num>
  <w:num w:numId="24">
    <w:abstractNumId w:val="20"/>
  </w:num>
  <w:num w:numId="25">
    <w:abstractNumId w:val="21"/>
  </w:num>
  <w:num w:numId="26">
    <w:abstractNumId w:val="22"/>
  </w:num>
  <w:num w:numId="27">
    <w:abstractNumId w:val="23"/>
  </w:num>
  <w:num w:numId="28">
    <w:abstractNumId w:val="1"/>
  </w:num>
  <w:num w:numId="29">
    <w:abstractNumId w:val="2"/>
  </w:num>
  <w:num w:numId="30">
    <w:abstractNumId w:val="17"/>
  </w:num>
  <w:num w:numId="31">
    <w:abstractNumId w:val="31"/>
  </w:num>
  <w:num w:numId="32">
    <w:abstractNumId w:val="11"/>
  </w:num>
  <w:num w:numId="33">
    <w:abstractNumId w:val="10"/>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26EE"/>
    <w:rsid w:val="00007B6B"/>
    <w:rsid w:val="0001680F"/>
    <w:rsid w:val="00017708"/>
    <w:rsid w:val="00023C38"/>
    <w:rsid w:val="00030BE5"/>
    <w:rsid w:val="00032DD0"/>
    <w:rsid w:val="000375D2"/>
    <w:rsid w:val="000444CD"/>
    <w:rsid w:val="00047675"/>
    <w:rsid w:val="00057680"/>
    <w:rsid w:val="00061307"/>
    <w:rsid w:val="0006229E"/>
    <w:rsid w:val="00065100"/>
    <w:rsid w:val="0007599E"/>
    <w:rsid w:val="000760D1"/>
    <w:rsid w:val="000778BF"/>
    <w:rsid w:val="00081F85"/>
    <w:rsid w:val="00084031"/>
    <w:rsid w:val="00084DA6"/>
    <w:rsid w:val="00093C96"/>
    <w:rsid w:val="00094FA4"/>
    <w:rsid w:val="000A05BF"/>
    <w:rsid w:val="000A1AB1"/>
    <w:rsid w:val="000A1BA4"/>
    <w:rsid w:val="000A25BD"/>
    <w:rsid w:val="000A2E4C"/>
    <w:rsid w:val="000A42AA"/>
    <w:rsid w:val="000A4676"/>
    <w:rsid w:val="000B56AE"/>
    <w:rsid w:val="000B61C9"/>
    <w:rsid w:val="000C1AB1"/>
    <w:rsid w:val="000C5A66"/>
    <w:rsid w:val="000C771D"/>
    <w:rsid w:val="000C7D68"/>
    <w:rsid w:val="000C7EB9"/>
    <w:rsid w:val="000E6C2B"/>
    <w:rsid w:val="000F2DA4"/>
    <w:rsid w:val="000F720D"/>
    <w:rsid w:val="00100180"/>
    <w:rsid w:val="00101431"/>
    <w:rsid w:val="0010502C"/>
    <w:rsid w:val="0011543B"/>
    <w:rsid w:val="00116117"/>
    <w:rsid w:val="00121DEC"/>
    <w:rsid w:val="00125356"/>
    <w:rsid w:val="00132E6D"/>
    <w:rsid w:val="0013324C"/>
    <w:rsid w:val="00146BE1"/>
    <w:rsid w:val="00150908"/>
    <w:rsid w:val="001523FB"/>
    <w:rsid w:val="001557E2"/>
    <w:rsid w:val="00160525"/>
    <w:rsid w:val="0017068F"/>
    <w:rsid w:val="001727B5"/>
    <w:rsid w:val="0018310D"/>
    <w:rsid w:val="00183F96"/>
    <w:rsid w:val="00190029"/>
    <w:rsid w:val="00193AD1"/>
    <w:rsid w:val="001A26EE"/>
    <w:rsid w:val="001A7374"/>
    <w:rsid w:val="001C04FE"/>
    <w:rsid w:val="001D164C"/>
    <w:rsid w:val="001E53CD"/>
    <w:rsid w:val="001F03EE"/>
    <w:rsid w:val="001F193B"/>
    <w:rsid w:val="001F282C"/>
    <w:rsid w:val="001F3BF8"/>
    <w:rsid w:val="001F7E2C"/>
    <w:rsid w:val="0020220C"/>
    <w:rsid w:val="00211B6B"/>
    <w:rsid w:val="00216F27"/>
    <w:rsid w:val="00217562"/>
    <w:rsid w:val="00222F30"/>
    <w:rsid w:val="0022443D"/>
    <w:rsid w:val="00224969"/>
    <w:rsid w:val="00226916"/>
    <w:rsid w:val="002335C1"/>
    <w:rsid w:val="00233A30"/>
    <w:rsid w:val="00241078"/>
    <w:rsid w:val="00241F4B"/>
    <w:rsid w:val="00243D37"/>
    <w:rsid w:val="00254B3D"/>
    <w:rsid w:val="0026129E"/>
    <w:rsid w:val="00271550"/>
    <w:rsid w:val="00277275"/>
    <w:rsid w:val="00277F11"/>
    <w:rsid w:val="0028719C"/>
    <w:rsid w:val="002907C8"/>
    <w:rsid w:val="002A133F"/>
    <w:rsid w:val="002B0583"/>
    <w:rsid w:val="002B188A"/>
    <w:rsid w:val="002B641B"/>
    <w:rsid w:val="002D314B"/>
    <w:rsid w:val="002D512F"/>
    <w:rsid w:val="002D670A"/>
    <w:rsid w:val="002E4091"/>
    <w:rsid w:val="002E6F97"/>
    <w:rsid w:val="002F53F5"/>
    <w:rsid w:val="002F7C08"/>
    <w:rsid w:val="00316DC8"/>
    <w:rsid w:val="0032064A"/>
    <w:rsid w:val="00323EBE"/>
    <w:rsid w:val="00324F69"/>
    <w:rsid w:val="00335A62"/>
    <w:rsid w:val="003414C9"/>
    <w:rsid w:val="00354298"/>
    <w:rsid w:val="00367150"/>
    <w:rsid w:val="00370CB7"/>
    <w:rsid w:val="003729F3"/>
    <w:rsid w:val="00373197"/>
    <w:rsid w:val="00374E5A"/>
    <w:rsid w:val="00380385"/>
    <w:rsid w:val="003A0071"/>
    <w:rsid w:val="003A1283"/>
    <w:rsid w:val="003B1493"/>
    <w:rsid w:val="003B5416"/>
    <w:rsid w:val="003B636E"/>
    <w:rsid w:val="003C4AB9"/>
    <w:rsid w:val="003D0CC1"/>
    <w:rsid w:val="003D2BBE"/>
    <w:rsid w:val="003D46ED"/>
    <w:rsid w:val="003E15CF"/>
    <w:rsid w:val="003F68B6"/>
    <w:rsid w:val="00405CAE"/>
    <w:rsid w:val="0040688B"/>
    <w:rsid w:val="004107C1"/>
    <w:rsid w:val="00411A07"/>
    <w:rsid w:val="004169B4"/>
    <w:rsid w:val="00426505"/>
    <w:rsid w:val="00426DAF"/>
    <w:rsid w:val="0043044F"/>
    <w:rsid w:val="00434119"/>
    <w:rsid w:val="004371E3"/>
    <w:rsid w:val="0044073C"/>
    <w:rsid w:val="004538DD"/>
    <w:rsid w:val="004570A8"/>
    <w:rsid w:val="0046175B"/>
    <w:rsid w:val="004620FF"/>
    <w:rsid w:val="00462F71"/>
    <w:rsid w:val="0047149B"/>
    <w:rsid w:val="00473945"/>
    <w:rsid w:val="00475E8D"/>
    <w:rsid w:val="00481654"/>
    <w:rsid w:val="00483125"/>
    <w:rsid w:val="00485847"/>
    <w:rsid w:val="0048734E"/>
    <w:rsid w:val="0048796A"/>
    <w:rsid w:val="00496DB3"/>
    <w:rsid w:val="004A1325"/>
    <w:rsid w:val="004A2230"/>
    <w:rsid w:val="004A5B2C"/>
    <w:rsid w:val="004A5F24"/>
    <w:rsid w:val="004B6CEE"/>
    <w:rsid w:val="004E604E"/>
    <w:rsid w:val="004F7800"/>
    <w:rsid w:val="00501F2E"/>
    <w:rsid w:val="005038E5"/>
    <w:rsid w:val="00504130"/>
    <w:rsid w:val="005071B6"/>
    <w:rsid w:val="00521174"/>
    <w:rsid w:val="00522950"/>
    <w:rsid w:val="005233C2"/>
    <w:rsid w:val="00526246"/>
    <w:rsid w:val="00530830"/>
    <w:rsid w:val="00530B20"/>
    <w:rsid w:val="00532C4F"/>
    <w:rsid w:val="00533672"/>
    <w:rsid w:val="00536C01"/>
    <w:rsid w:val="00540FDD"/>
    <w:rsid w:val="005443AF"/>
    <w:rsid w:val="00546FD4"/>
    <w:rsid w:val="00547D02"/>
    <w:rsid w:val="00550BCD"/>
    <w:rsid w:val="00552133"/>
    <w:rsid w:val="00552D5F"/>
    <w:rsid w:val="00560F88"/>
    <w:rsid w:val="00562482"/>
    <w:rsid w:val="0056300B"/>
    <w:rsid w:val="00564A7C"/>
    <w:rsid w:val="00564E3A"/>
    <w:rsid w:val="0056635D"/>
    <w:rsid w:val="00566552"/>
    <w:rsid w:val="00584DFB"/>
    <w:rsid w:val="00586FC5"/>
    <w:rsid w:val="00587E6C"/>
    <w:rsid w:val="0059015B"/>
    <w:rsid w:val="00592C35"/>
    <w:rsid w:val="00593E1D"/>
    <w:rsid w:val="00594CC5"/>
    <w:rsid w:val="005956E4"/>
    <w:rsid w:val="005A1F03"/>
    <w:rsid w:val="005A4179"/>
    <w:rsid w:val="005A78BA"/>
    <w:rsid w:val="005B1742"/>
    <w:rsid w:val="005B2773"/>
    <w:rsid w:val="005B3820"/>
    <w:rsid w:val="005B432A"/>
    <w:rsid w:val="005C64C1"/>
    <w:rsid w:val="005C75A1"/>
    <w:rsid w:val="005D58F2"/>
    <w:rsid w:val="005E3B4A"/>
    <w:rsid w:val="005E4CAF"/>
    <w:rsid w:val="005E59D7"/>
    <w:rsid w:val="005F0374"/>
    <w:rsid w:val="005F36E1"/>
    <w:rsid w:val="00601EC0"/>
    <w:rsid w:val="00603A26"/>
    <w:rsid w:val="00603BC6"/>
    <w:rsid w:val="0061450A"/>
    <w:rsid w:val="00614C39"/>
    <w:rsid w:val="00615434"/>
    <w:rsid w:val="0061718D"/>
    <w:rsid w:val="00620ED4"/>
    <w:rsid w:val="00621E35"/>
    <w:rsid w:val="006259CA"/>
    <w:rsid w:val="00626279"/>
    <w:rsid w:val="006322C1"/>
    <w:rsid w:val="006335A7"/>
    <w:rsid w:val="006361AE"/>
    <w:rsid w:val="006411F0"/>
    <w:rsid w:val="00642CDE"/>
    <w:rsid w:val="00647851"/>
    <w:rsid w:val="00647C3D"/>
    <w:rsid w:val="00651880"/>
    <w:rsid w:val="0065321D"/>
    <w:rsid w:val="00654938"/>
    <w:rsid w:val="00663383"/>
    <w:rsid w:val="00663BA6"/>
    <w:rsid w:val="00676A78"/>
    <w:rsid w:val="00677242"/>
    <w:rsid w:val="0068326C"/>
    <w:rsid w:val="0068443C"/>
    <w:rsid w:val="006852F5"/>
    <w:rsid w:val="00686394"/>
    <w:rsid w:val="006876F1"/>
    <w:rsid w:val="00690351"/>
    <w:rsid w:val="006909C2"/>
    <w:rsid w:val="00690C09"/>
    <w:rsid w:val="00693A3E"/>
    <w:rsid w:val="006B0013"/>
    <w:rsid w:val="006B145F"/>
    <w:rsid w:val="006B235F"/>
    <w:rsid w:val="006B4FB3"/>
    <w:rsid w:val="006B5E2F"/>
    <w:rsid w:val="006B7783"/>
    <w:rsid w:val="006D1649"/>
    <w:rsid w:val="006E0A96"/>
    <w:rsid w:val="006E320F"/>
    <w:rsid w:val="006E4625"/>
    <w:rsid w:val="006F76F4"/>
    <w:rsid w:val="00703945"/>
    <w:rsid w:val="00723E9E"/>
    <w:rsid w:val="00724877"/>
    <w:rsid w:val="00732B78"/>
    <w:rsid w:val="0073376C"/>
    <w:rsid w:val="00740D1B"/>
    <w:rsid w:val="00753125"/>
    <w:rsid w:val="00754927"/>
    <w:rsid w:val="007565D3"/>
    <w:rsid w:val="00765380"/>
    <w:rsid w:val="00773D04"/>
    <w:rsid w:val="00774803"/>
    <w:rsid w:val="007776D0"/>
    <w:rsid w:val="00782189"/>
    <w:rsid w:val="00784686"/>
    <w:rsid w:val="00787CA2"/>
    <w:rsid w:val="00796209"/>
    <w:rsid w:val="0079622D"/>
    <w:rsid w:val="007A23E6"/>
    <w:rsid w:val="007A3E40"/>
    <w:rsid w:val="007B02CD"/>
    <w:rsid w:val="007B1A70"/>
    <w:rsid w:val="007B444D"/>
    <w:rsid w:val="007B5099"/>
    <w:rsid w:val="007B6070"/>
    <w:rsid w:val="007C03EE"/>
    <w:rsid w:val="007C2FC8"/>
    <w:rsid w:val="007C721F"/>
    <w:rsid w:val="007D147D"/>
    <w:rsid w:val="007D1F5C"/>
    <w:rsid w:val="007D2A46"/>
    <w:rsid w:val="007D5B8A"/>
    <w:rsid w:val="007E0173"/>
    <w:rsid w:val="007E0572"/>
    <w:rsid w:val="007E11C8"/>
    <w:rsid w:val="007E4060"/>
    <w:rsid w:val="007F264F"/>
    <w:rsid w:val="008020AC"/>
    <w:rsid w:val="0080229D"/>
    <w:rsid w:val="00803A67"/>
    <w:rsid w:val="008133CB"/>
    <w:rsid w:val="0081414E"/>
    <w:rsid w:val="00822CAB"/>
    <w:rsid w:val="0082570A"/>
    <w:rsid w:val="00830E0C"/>
    <w:rsid w:val="00832F47"/>
    <w:rsid w:val="00836E11"/>
    <w:rsid w:val="00841E15"/>
    <w:rsid w:val="00841F97"/>
    <w:rsid w:val="00842999"/>
    <w:rsid w:val="00846D5B"/>
    <w:rsid w:val="00847F1E"/>
    <w:rsid w:val="00852AF4"/>
    <w:rsid w:val="00854D0C"/>
    <w:rsid w:val="00856C99"/>
    <w:rsid w:val="0085727A"/>
    <w:rsid w:val="00863023"/>
    <w:rsid w:val="008746C3"/>
    <w:rsid w:val="00881AB9"/>
    <w:rsid w:val="00883AF9"/>
    <w:rsid w:val="008855CD"/>
    <w:rsid w:val="008928E2"/>
    <w:rsid w:val="00893660"/>
    <w:rsid w:val="00893A39"/>
    <w:rsid w:val="008B1D5A"/>
    <w:rsid w:val="008B2074"/>
    <w:rsid w:val="008C17D6"/>
    <w:rsid w:val="008C2555"/>
    <w:rsid w:val="008D4DCE"/>
    <w:rsid w:val="008D6F28"/>
    <w:rsid w:val="008D78E4"/>
    <w:rsid w:val="008E2AFA"/>
    <w:rsid w:val="008F01E7"/>
    <w:rsid w:val="008F24B7"/>
    <w:rsid w:val="00906B4F"/>
    <w:rsid w:val="0091130D"/>
    <w:rsid w:val="009213AD"/>
    <w:rsid w:val="00922C6C"/>
    <w:rsid w:val="00923B51"/>
    <w:rsid w:val="00927575"/>
    <w:rsid w:val="00930719"/>
    <w:rsid w:val="00933D4F"/>
    <w:rsid w:val="009353C6"/>
    <w:rsid w:val="00942E6B"/>
    <w:rsid w:val="00947BE8"/>
    <w:rsid w:val="00966611"/>
    <w:rsid w:val="00967EDB"/>
    <w:rsid w:val="009739BE"/>
    <w:rsid w:val="009739C1"/>
    <w:rsid w:val="00983012"/>
    <w:rsid w:val="00995B94"/>
    <w:rsid w:val="009A1B86"/>
    <w:rsid w:val="009A3EDF"/>
    <w:rsid w:val="009B10B0"/>
    <w:rsid w:val="009C2A58"/>
    <w:rsid w:val="009C6685"/>
    <w:rsid w:val="009C6CC4"/>
    <w:rsid w:val="009D3746"/>
    <w:rsid w:val="009E27D5"/>
    <w:rsid w:val="009F6F22"/>
    <w:rsid w:val="009F721D"/>
    <w:rsid w:val="00A00E82"/>
    <w:rsid w:val="00A02B16"/>
    <w:rsid w:val="00A1104D"/>
    <w:rsid w:val="00A12C0C"/>
    <w:rsid w:val="00A14C7B"/>
    <w:rsid w:val="00A2295D"/>
    <w:rsid w:val="00A26DE6"/>
    <w:rsid w:val="00A31C4D"/>
    <w:rsid w:val="00A328E1"/>
    <w:rsid w:val="00A3615D"/>
    <w:rsid w:val="00A3646D"/>
    <w:rsid w:val="00A42E94"/>
    <w:rsid w:val="00A45D94"/>
    <w:rsid w:val="00A503BE"/>
    <w:rsid w:val="00A51480"/>
    <w:rsid w:val="00A53373"/>
    <w:rsid w:val="00A5740D"/>
    <w:rsid w:val="00A75673"/>
    <w:rsid w:val="00A759B0"/>
    <w:rsid w:val="00A858F0"/>
    <w:rsid w:val="00A9275F"/>
    <w:rsid w:val="00A93D65"/>
    <w:rsid w:val="00A9633E"/>
    <w:rsid w:val="00AA4842"/>
    <w:rsid w:val="00AA6760"/>
    <w:rsid w:val="00AB0F14"/>
    <w:rsid w:val="00AC199F"/>
    <w:rsid w:val="00AC4366"/>
    <w:rsid w:val="00AC4FE6"/>
    <w:rsid w:val="00AC7F6A"/>
    <w:rsid w:val="00AD0031"/>
    <w:rsid w:val="00AD22E0"/>
    <w:rsid w:val="00AD4465"/>
    <w:rsid w:val="00AE7265"/>
    <w:rsid w:val="00AF2B0F"/>
    <w:rsid w:val="00B0059C"/>
    <w:rsid w:val="00B04EC2"/>
    <w:rsid w:val="00B16A16"/>
    <w:rsid w:val="00B25DB1"/>
    <w:rsid w:val="00B26AA4"/>
    <w:rsid w:val="00B42524"/>
    <w:rsid w:val="00B42822"/>
    <w:rsid w:val="00B45D4A"/>
    <w:rsid w:val="00B50E65"/>
    <w:rsid w:val="00B632BD"/>
    <w:rsid w:val="00B65232"/>
    <w:rsid w:val="00B66AB1"/>
    <w:rsid w:val="00B67EEF"/>
    <w:rsid w:val="00B73CE8"/>
    <w:rsid w:val="00B742BF"/>
    <w:rsid w:val="00B7575F"/>
    <w:rsid w:val="00B80405"/>
    <w:rsid w:val="00B81A1A"/>
    <w:rsid w:val="00B91B9F"/>
    <w:rsid w:val="00B9296B"/>
    <w:rsid w:val="00B95618"/>
    <w:rsid w:val="00B9713B"/>
    <w:rsid w:val="00BA1B3B"/>
    <w:rsid w:val="00BA28F0"/>
    <w:rsid w:val="00BA3208"/>
    <w:rsid w:val="00BA7A26"/>
    <w:rsid w:val="00BC2217"/>
    <w:rsid w:val="00BC32DB"/>
    <w:rsid w:val="00BC42A3"/>
    <w:rsid w:val="00BC6A6E"/>
    <w:rsid w:val="00BD1281"/>
    <w:rsid w:val="00BD3754"/>
    <w:rsid w:val="00BE0E80"/>
    <w:rsid w:val="00BE19E2"/>
    <w:rsid w:val="00BE287F"/>
    <w:rsid w:val="00BE5343"/>
    <w:rsid w:val="00BF151F"/>
    <w:rsid w:val="00C01379"/>
    <w:rsid w:val="00C07F39"/>
    <w:rsid w:val="00C20EFD"/>
    <w:rsid w:val="00C22F8D"/>
    <w:rsid w:val="00C23C35"/>
    <w:rsid w:val="00C25ABC"/>
    <w:rsid w:val="00C26056"/>
    <w:rsid w:val="00C2655C"/>
    <w:rsid w:val="00C32880"/>
    <w:rsid w:val="00C3573D"/>
    <w:rsid w:val="00C35F15"/>
    <w:rsid w:val="00C361D7"/>
    <w:rsid w:val="00C376F2"/>
    <w:rsid w:val="00C37C39"/>
    <w:rsid w:val="00C52250"/>
    <w:rsid w:val="00C53BEF"/>
    <w:rsid w:val="00C60112"/>
    <w:rsid w:val="00C61A36"/>
    <w:rsid w:val="00C629D1"/>
    <w:rsid w:val="00C63586"/>
    <w:rsid w:val="00C72A07"/>
    <w:rsid w:val="00C73E9F"/>
    <w:rsid w:val="00C82DF4"/>
    <w:rsid w:val="00C84135"/>
    <w:rsid w:val="00C86CE4"/>
    <w:rsid w:val="00C92965"/>
    <w:rsid w:val="00CA6C24"/>
    <w:rsid w:val="00CB14DB"/>
    <w:rsid w:val="00CB197D"/>
    <w:rsid w:val="00CB4A79"/>
    <w:rsid w:val="00CB4DAD"/>
    <w:rsid w:val="00CC7592"/>
    <w:rsid w:val="00CD1FE2"/>
    <w:rsid w:val="00CD34A6"/>
    <w:rsid w:val="00CE742C"/>
    <w:rsid w:val="00CF0233"/>
    <w:rsid w:val="00CF29B0"/>
    <w:rsid w:val="00CF5182"/>
    <w:rsid w:val="00D0095B"/>
    <w:rsid w:val="00D02A6C"/>
    <w:rsid w:val="00D0471A"/>
    <w:rsid w:val="00D04931"/>
    <w:rsid w:val="00D1694E"/>
    <w:rsid w:val="00D3015A"/>
    <w:rsid w:val="00D309DD"/>
    <w:rsid w:val="00D33062"/>
    <w:rsid w:val="00D37B76"/>
    <w:rsid w:val="00D57D34"/>
    <w:rsid w:val="00D603D7"/>
    <w:rsid w:val="00D73B92"/>
    <w:rsid w:val="00D879C0"/>
    <w:rsid w:val="00D905EB"/>
    <w:rsid w:val="00DA6A06"/>
    <w:rsid w:val="00DA7793"/>
    <w:rsid w:val="00DB7694"/>
    <w:rsid w:val="00DC4923"/>
    <w:rsid w:val="00DC7657"/>
    <w:rsid w:val="00DD0C27"/>
    <w:rsid w:val="00DD356A"/>
    <w:rsid w:val="00DD37F3"/>
    <w:rsid w:val="00DD4517"/>
    <w:rsid w:val="00DD75D8"/>
    <w:rsid w:val="00DE0DAF"/>
    <w:rsid w:val="00DE240A"/>
    <w:rsid w:val="00E02181"/>
    <w:rsid w:val="00E10640"/>
    <w:rsid w:val="00E109C6"/>
    <w:rsid w:val="00E13998"/>
    <w:rsid w:val="00E1586B"/>
    <w:rsid w:val="00E24C4D"/>
    <w:rsid w:val="00E26A32"/>
    <w:rsid w:val="00E30DB4"/>
    <w:rsid w:val="00E34442"/>
    <w:rsid w:val="00E36D34"/>
    <w:rsid w:val="00E37581"/>
    <w:rsid w:val="00E47D72"/>
    <w:rsid w:val="00E531DE"/>
    <w:rsid w:val="00E53A1C"/>
    <w:rsid w:val="00E570EB"/>
    <w:rsid w:val="00E62D1E"/>
    <w:rsid w:val="00E64E9B"/>
    <w:rsid w:val="00E66059"/>
    <w:rsid w:val="00E71D9D"/>
    <w:rsid w:val="00E71EFC"/>
    <w:rsid w:val="00E74096"/>
    <w:rsid w:val="00E76441"/>
    <w:rsid w:val="00E810D8"/>
    <w:rsid w:val="00E91A07"/>
    <w:rsid w:val="00EA0153"/>
    <w:rsid w:val="00EA4EE0"/>
    <w:rsid w:val="00EB0A69"/>
    <w:rsid w:val="00EB5135"/>
    <w:rsid w:val="00EB7CBC"/>
    <w:rsid w:val="00EC7254"/>
    <w:rsid w:val="00ED7CA4"/>
    <w:rsid w:val="00EE03DB"/>
    <w:rsid w:val="00EF0743"/>
    <w:rsid w:val="00EF3845"/>
    <w:rsid w:val="00F0181C"/>
    <w:rsid w:val="00F01BCA"/>
    <w:rsid w:val="00F150AE"/>
    <w:rsid w:val="00F17961"/>
    <w:rsid w:val="00F21EE7"/>
    <w:rsid w:val="00F2256E"/>
    <w:rsid w:val="00F23365"/>
    <w:rsid w:val="00F336BE"/>
    <w:rsid w:val="00F352BC"/>
    <w:rsid w:val="00F420FB"/>
    <w:rsid w:val="00F55348"/>
    <w:rsid w:val="00F55911"/>
    <w:rsid w:val="00F55CED"/>
    <w:rsid w:val="00F570DD"/>
    <w:rsid w:val="00F6074E"/>
    <w:rsid w:val="00F7386E"/>
    <w:rsid w:val="00F742AA"/>
    <w:rsid w:val="00F76653"/>
    <w:rsid w:val="00F80ED0"/>
    <w:rsid w:val="00F81AB3"/>
    <w:rsid w:val="00F82A83"/>
    <w:rsid w:val="00F82BC3"/>
    <w:rsid w:val="00F82D75"/>
    <w:rsid w:val="00F832E9"/>
    <w:rsid w:val="00F85A3D"/>
    <w:rsid w:val="00F869CE"/>
    <w:rsid w:val="00F920DC"/>
    <w:rsid w:val="00F97560"/>
    <w:rsid w:val="00FA0848"/>
    <w:rsid w:val="00FA0BAA"/>
    <w:rsid w:val="00FA42D3"/>
    <w:rsid w:val="00FA4B12"/>
    <w:rsid w:val="00FA654F"/>
    <w:rsid w:val="00FB2DED"/>
    <w:rsid w:val="00FC3064"/>
    <w:rsid w:val="00FD3048"/>
    <w:rsid w:val="00FD3155"/>
    <w:rsid w:val="00FD3BEA"/>
    <w:rsid w:val="00FD454F"/>
    <w:rsid w:val="00FE0C68"/>
    <w:rsid w:val="00FF3D35"/>
    <w:rsid w:val="00FF56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DAF"/>
    <w:pPr>
      <w:widowControl w:val="0"/>
      <w:jc w:val="both"/>
    </w:pPr>
  </w:style>
  <w:style w:type="paragraph" w:styleId="3">
    <w:name w:val="heading 3"/>
    <w:basedOn w:val="a"/>
    <w:next w:val="a"/>
    <w:link w:val="3Char"/>
    <w:qFormat/>
    <w:rsid w:val="009B10B0"/>
    <w:pPr>
      <w:keepNext/>
      <w:ind w:rightChars="12" w:right="25"/>
      <w:jc w:val="center"/>
      <w:outlineLvl w:val="2"/>
    </w:pPr>
    <w:rPr>
      <w:rFonts w:ascii="Times New Roman" w:eastAsia="宋体"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6EE"/>
    <w:pPr>
      <w:ind w:firstLineChars="200" w:firstLine="420"/>
    </w:pPr>
  </w:style>
  <w:style w:type="paragraph" w:styleId="a4">
    <w:name w:val="Salutation"/>
    <w:basedOn w:val="a"/>
    <w:next w:val="a"/>
    <w:link w:val="Char"/>
    <w:rsid w:val="00BD1281"/>
    <w:rPr>
      <w:rFonts w:ascii="Times New Roman" w:eastAsia="宋体" w:hAnsi="Times New Roman" w:cs="Times New Roman"/>
      <w:szCs w:val="24"/>
    </w:rPr>
  </w:style>
  <w:style w:type="character" w:customStyle="1" w:styleId="Char">
    <w:name w:val="称呼 Char"/>
    <w:basedOn w:val="a0"/>
    <w:link w:val="a4"/>
    <w:rsid w:val="00BD1281"/>
    <w:rPr>
      <w:rFonts w:ascii="Times New Roman" w:eastAsia="宋体" w:hAnsi="Times New Roman" w:cs="Times New Roman"/>
      <w:szCs w:val="24"/>
    </w:rPr>
  </w:style>
  <w:style w:type="table" w:styleId="a5">
    <w:name w:val="Table Grid"/>
    <w:basedOn w:val="a1"/>
    <w:uiPriority w:val="59"/>
    <w:rsid w:val="00BA28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Closing"/>
    <w:basedOn w:val="a"/>
    <w:link w:val="Char0"/>
    <w:rsid w:val="00ED7CA4"/>
    <w:pPr>
      <w:ind w:leftChars="2100" w:left="100"/>
    </w:pPr>
    <w:rPr>
      <w:rFonts w:ascii="Times New Roman" w:eastAsia="宋体" w:hAnsi="Times New Roman" w:cs="Times New Roman"/>
      <w:szCs w:val="24"/>
    </w:rPr>
  </w:style>
  <w:style w:type="character" w:customStyle="1" w:styleId="Char0">
    <w:name w:val="结束语 Char"/>
    <w:basedOn w:val="a0"/>
    <w:link w:val="a6"/>
    <w:rsid w:val="00ED7CA4"/>
    <w:rPr>
      <w:rFonts w:ascii="Times New Roman" w:eastAsia="宋体" w:hAnsi="Times New Roman" w:cs="Times New Roman"/>
      <w:szCs w:val="24"/>
    </w:rPr>
  </w:style>
  <w:style w:type="character" w:customStyle="1" w:styleId="3Char">
    <w:name w:val="标题 3 Char"/>
    <w:basedOn w:val="a0"/>
    <w:link w:val="3"/>
    <w:rsid w:val="009B10B0"/>
    <w:rPr>
      <w:rFonts w:ascii="Times New Roman" w:eastAsia="宋体" w:hAnsi="Times New Roman" w:cs="Times New Roman"/>
      <w:b/>
      <w:sz w:val="28"/>
      <w:szCs w:val="24"/>
    </w:rPr>
  </w:style>
  <w:style w:type="paragraph" w:styleId="a7">
    <w:name w:val="Body Text"/>
    <w:basedOn w:val="a"/>
    <w:link w:val="Char1"/>
    <w:rsid w:val="008F01E7"/>
    <w:pPr>
      <w:adjustRightInd w:val="0"/>
      <w:snapToGrid w:val="0"/>
    </w:pPr>
    <w:rPr>
      <w:rFonts w:ascii="楷体_GB2312" w:eastAsia="楷体_GB2312" w:hAnsi="Times New Roman" w:cs="Times New Roman"/>
      <w:b/>
      <w:bCs/>
      <w:sz w:val="24"/>
      <w:szCs w:val="24"/>
    </w:rPr>
  </w:style>
  <w:style w:type="character" w:customStyle="1" w:styleId="Char1">
    <w:name w:val="正文文本 Char"/>
    <w:basedOn w:val="a0"/>
    <w:link w:val="a7"/>
    <w:rsid w:val="008F01E7"/>
    <w:rPr>
      <w:rFonts w:ascii="楷体_GB2312" w:eastAsia="楷体_GB2312" w:hAnsi="Times New Roman" w:cs="Times New Roman"/>
      <w:b/>
      <w:bCs/>
      <w:sz w:val="24"/>
      <w:szCs w:val="24"/>
    </w:rPr>
  </w:style>
  <w:style w:type="paragraph" w:styleId="a8">
    <w:name w:val="Balloon Text"/>
    <w:basedOn w:val="a"/>
    <w:link w:val="Char2"/>
    <w:uiPriority w:val="99"/>
    <w:semiHidden/>
    <w:unhideWhenUsed/>
    <w:rsid w:val="00BE5343"/>
    <w:rPr>
      <w:sz w:val="18"/>
      <w:szCs w:val="18"/>
    </w:rPr>
  </w:style>
  <w:style w:type="character" w:customStyle="1" w:styleId="Char2">
    <w:name w:val="批注框文本 Char"/>
    <w:basedOn w:val="a0"/>
    <w:link w:val="a8"/>
    <w:uiPriority w:val="99"/>
    <w:semiHidden/>
    <w:rsid w:val="00BE5343"/>
    <w:rPr>
      <w:sz w:val="18"/>
      <w:szCs w:val="18"/>
    </w:rPr>
  </w:style>
  <w:style w:type="paragraph" w:styleId="a9">
    <w:name w:val="Normal (Web)"/>
    <w:basedOn w:val="a"/>
    <w:uiPriority w:val="99"/>
    <w:unhideWhenUsed/>
    <w:rsid w:val="000B61C9"/>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a">
    <w:name w:val="header"/>
    <w:basedOn w:val="a"/>
    <w:link w:val="Char3"/>
    <w:uiPriority w:val="99"/>
    <w:semiHidden/>
    <w:unhideWhenUsed/>
    <w:rsid w:val="00B50E65"/>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uiPriority w:val="99"/>
    <w:semiHidden/>
    <w:rsid w:val="00B50E65"/>
    <w:rPr>
      <w:sz w:val="18"/>
      <w:szCs w:val="18"/>
    </w:rPr>
  </w:style>
  <w:style w:type="paragraph" w:styleId="ab">
    <w:name w:val="footer"/>
    <w:basedOn w:val="a"/>
    <w:link w:val="Char4"/>
    <w:uiPriority w:val="99"/>
    <w:semiHidden/>
    <w:unhideWhenUsed/>
    <w:rsid w:val="00B50E65"/>
    <w:pPr>
      <w:tabs>
        <w:tab w:val="center" w:pos="4153"/>
        <w:tab w:val="right" w:pos="8306"/>
      </w:tabs>
      <w:snapToGrid w:val="0"/>
      <w:jc w:val="left"/>
    </w:pPr>
    <w:rPr>
      <w:sz w:val="18"/>
      <w:szCs w:val="18"/>
    </w:rPr>
  </w:style>
  <w:style w:type="character" w:customStyle="1" w:styleId="Char4">
    <w:name w:val="页脚 Char"/>
    <w:basedOn w:val="a0"/>
    <w:link w:val="ab"/>
    <w:uiPriority w:val="99"/>
    <w:semiHidden/>
    <w:rsid w:val="00B50E65"/>
    <w:rPr>
      <w:sz w:val="18"/>
      <w:szCs w:val="18"/>
    </w:rPr>
  </w:style>
</w:styles>
</file>

<file path=word/webSettings.xml><?xml version="1.0" encoding="utf-8"?>
<w:webSettings xmlns:r="http://schemas.openxmlformats.org/officeDocument/2006/relationships" xmlns:w="http://schemas.openxmlformats.org/wordprocessingml/2006/main">
  <w:divs>
    <w:div w:id="97331762">
      <w:bodyDiv w:val="1"/>
      <w:marLeft w:val="0"/>
      <w:marRight w:val="0"/>
      <w:marTop w:val="0"/>
      <w:marBottom w:val="0"/>
      <w:divBdr>
        <w:top w:val="none" w:sz="0" w:space="0" w:color="auto"/>
        <w:left w:val="none" w:sz="0" w:space="0" w:color="auto"/>
        <w:bottom w:val="none" w:sz="0" w:space="0" w:color="auto"/>
        <w:right w:val="none" w:sz="0" w:space="0" w:color="auto"/>
      </w:divBdr>
    </w:div>
    <w:div w:id="270092036">
      <w:bodyDiv w:val="1"/>
      <w:marLeft w:val="0"/>
      <w:marRight w:val="0"/>
      <w:marTop w:val="0"/>
      <w:marBottom w:val="0"/>
      <w:divBdr>
        <w:top w:val="none" w:sz="0" w:space="0" w:color="auto"/>
        <w:left w:val="none" w:sz="0" w:space="0" w:color="auto"/>
        <w:bottom w:val="none" w:sz="0" w:space="0" w:color="auto"/>
        <w:right w:val="none" w:sz="0" w:space="0" w:color="auto"/>
      </w:divBdr>
      <w:divsChild>
        <w:div w:id="1580673581">
          <w:marLeft w:val="0"/>
          <w:marRight w:val="0"/>
          <w:marTop w:val="0"/>
          <w:marBottom w:val="0"/>
          <w:divBdr>
            <w:top w:val="none" w:sz="0" w:space="0" w:color="auto"/>
            <w:left w:val="none" w:sz="0" w:space="0" w:color="auto"/>
            <w:bottom w:val="none" w:sz="0" w:space="0" w:color="auto"/>
            <w:right w:val="none" w:sz="0" w:space="0" w:color="auto"/>
          </w:divBdr>
        </w:div>
      </w:divsChild>
    </w:div>
    <w:div w:id="524909515">
      <w:bodyDiv w:val="1"/>
      <w:marLeft w:val="0"/>
      <w:marRight w:val="0"/>
      <w:marTop w:val="0"/>
      <w:marBottom w:val="0"/>
      <w:divBdr>
        <w:top w:val="none" w:sz="0" w:space="0" w:color="auto"/>
        <w:left w:val="none" w:sz="0" w:space="0" w:color="auto"/>
        <w:bottom w:val="none" w:sz="0" w:space="0" w:color="auto"/>
        <w:right w:val="none" w:sz="0" w:space="0" w:color="auto"/>
      </w:divBdr>
    </w:div>
    <w:div w:id="707415659">
      <w:bodyDiv w:val="1"/>
      <w:marLeft w:val="0"/>
      <w:marRight w:val="0"/>
      <w:marTop w:val="0"/>
      <w:marBottom w:val="0"/>
      <w:divBdr>
        <w:top w:val="none" w:sz="0" w:space="0" w:color="auto"/>
        <w:left w:val="none" w:sz="0" w:space="0" w:color="auto"/>
        <w:bottom w:val="none" w:sz="0" w:space="0" w:color="auto"/>
        <w:right w:val="none" w:sz="0" w:space="0" w:color="auto"/>
      </w:divBdr>
    </w:div>
    <w:div w:id="1517689304">
      <w:bodyDiv w:val="1"/>
      <w:marLeft w:val="0"/>
      <w:marRight w:val="0"/>
      <w:marTop w:val="0"/>
      <w:marBottom w:val="0"/>
      <w:divBdr>
        <w:top w:val="none" w:sz="0" w:space="0" w:color="auto"/>
        <w:left w:val="none" w:sz="0" w:space="0" w:color="auto"/>
        <w:bottom w:val="none" w:sz="0" w:space="0" w:color="auto"/>
        <w:right w:val="none" w:sz="0" w:space="0" w:color="auto"/>
      </w:divBdr>
      <w:divsChild>
        <w:div w:id="855923771">
          <w:marLeft w:val="0"/>
          <w:marRight w:val="0"/>
          <w:marTop w:val="0"/>
          <w:marBottom w:val="0"/>
          <w:divBdr>
            <w:top w:val="none" w:sz="0" w:space="0" w:color="auto"/>
            <w:left w:val="none" w:sz="0" w:space="0" w:color="auto"/>
            <w:bottom w:val="none" w:sz="0" w:space="0" w:color="auto"/>
            <w:right w:val="none" w:sz="0" w:space="0" w:color="auto"/>
          </w:divBdr>
        </w:div>
      </w:divsChild>
    </w:div>
    <w:div w:id="1892032135">
      <w:bodyDiv w:val="1"/>
      <w:marLeft w:val="0"/>
      <w:marRight w:val="0"/>
      <w:marTop w:val="0"/>
      <w:marBottom w:val="0"/>
      <w:divBdr>
        <w:top w:val="none" w:sz="0" w:space="0" w:color="auto"/>
        <w:left w:val="none" w:sz="0" w:space="0" w:color="auto"/>
        <w:bottom w:val="none" w:sz="0" w:space="0" w:color="auto"/>
        <w:right w:val="none" w:sz="0" w:space="0" w:color="auto"/>
      </w:divBdr>
      <w:divsChild>
        <w:div w:id="1075736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9</Pages>
  <Words>841</Words>
  <Characters>4798</Characters>
  <Application>Microsoft Office Word</Application>
  <DocSecurity>0</DocSecurity>
  <Lines>39</Lines>
  <Paragraphs>11</Paragraphs>
  <ScaleCrop>false</ScaleCrop>
  <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cp:lastModifiedBy>
  <cp:revision>238</cp:revision>
  <dcterms:created xsi:type="dcterms:W3CDTF">2015-08-10T07:59:00Z</dcterms:created>
  <dcterms:modified xsi:type="dcterms:W3CDTF">2016-09-01T04:39:00Z</dcterms:modified>
</cp:coreProperties>
</file>